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806BD" w14:textId="77777777" w:rsidR="006D3C48" w:rsidRPr="006D3C48" w:rsidRDefault="006D3C48" w:rsidP="006D3C48">
      <w:pPr>
        <w:pStyle w:val="NoSpacing"/>
        <w:rPr>
          <w:b/>
          <w:sz w:val="28"/>
          <w:szCs w:val="28"/>
        </w:rPr>
      </w:pPr>
      <w:r w:rsidRPr="006D3C48">
        <w:rPr>
          <w:b/>
          <w:sz w:val="28"/>
          <w:szCs w:val="28"/>
        </w:rPr>
        <w:t xml:space="preserve">Sarina Gray </w:t>
      </w:r>
    </w:p>
    <w:p w14:paraId="4A074EA9" w14:textId="77777777" w:rsidR="006D3C48" w:rsidRPr="006D3C48" w:rsidRDefault="006D3C48" w:rsidP="006D3C48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>2661 Willits Rd Apt.S304</w:t>
      </w:r>
    </w:p>
    <w:p w14:paraId="1561869C" w14:textId="77777777" w:rsidR="006D3C48" w:rsidRPr="006D3C48" w:rsidRDefault="006D3C48" w:rsidP="006D3C48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>Philadelphia, Pa 19114</w:t>
      </w:r>
    </w:p>
    <w:p w14:paraId="5975C0A6" w14:textId="0A73DFC1" w:rsidR="006D3C48" w:rsidRPr="006D3C48" w:rsidRDefault="006D3C48" w:rsidP="006D3C48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>(302)-</w:t>
      </w:r>
      <w:r w:rsidR="00063A75">
        <w:rPr>
          <w:sz w:val="28"/>
          <w:szCs w:val="28"/>
        </w:rPr>
        <w:t>339</w:t>
      </w:r>
      <w:r w:rsidRPr="006D3C48">
        <w:rPr>
          <w:sz w:val="28"/>
          <w:szCs w:val="28"/>
        </w:rPr>
        <w:t>-</w:t>
      </w:r>
      <w:r w:rsidR="00063A75">
        <w:rPr>
          <w:sz w:val="28"/>
          <w:szCs w:val="28"/>
        </w:rPr>
        <w:t>0936</w:t>
      </w:r>
    </w:p>
    <w:p w14:paraId="156C8011" w14:textId="77777777" w:rsidR="006D3C48" w:rsidRPr="006D3C48" w:rsidRDefault="006D3C48" w:rsidP="006D3C48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>Email: Sarinagray80@gmail.com</w:t>
      </w:r>
    </w:p>
    <w:p w14:paraId="7E79C4E5" w14:textId="0DF96B0C" w:rsidR="006D3C48" w:rsidRPr="006D3C48" w:rsidRDefault="006D3C48" w:rsidP="006D3C48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>____________________________________________________________________________</w:t>
      </w:r>
    </w:p>
    <w:p w14:paraId="2083724A" w14:textId="77777777" w:rsidR="006D3C48" w:rsidRPr="006D3C48" w:rsidRDefault="006D3C48" w:rsidP="006D3C48">
      <w:pPr>
        <w:pStyle w:val="NoSpacing"/>
        <w:rPr>
          <w:sz w:val="28"/>
          <w:szCs w:val="28"/>
        </w:rPr>
      </w:pPr>
      <w:r w:rsidRPr="006D3C48">
        <w:rPr>
          <w:b/>
          <w:sz w:val="28"/>
          <w:szCs w:val="28"/>
        </w:rPr>
        <w:t>Objective:</w:t>
      </w:r>
      <w:r w:rsidRPr="006D3C48">
        <w:rPr>
          <w:sz w:val="28"/>
          <w:szCs w:val="28"/>
        </w:rPr>
        <w:t xml:space="preserve"> I am currently seeking a position with your organization. I want to succeed in an environment of growth and excellence to meet personal and organizational goals. I am experienced with Microsoft word and Excel. </w:t>
      </w:r>
    </w:p>
    <w:p w14:paraId="6DC44657" w14:textId="77777777" w:rsidR="006D3C48" w:rsidRPr="006D3C48" w:rsidRDefault="006D3C48" w:rsidP="006D3C48">
      <w:pPr>
        <w:pStyle w:val="NoSpacing"/>
        <w:rPr>
          <w:sz w:val="28"/>
          <w:szCs w:val="28"/>
        </w:rPr>
      </w:pPr>
    </w:p>
    <w:p w14:paraId="1DCB600F" w14:textId="77777777" w:rsidR="006D3C48" w:rsidRPr="006D3C48" w:rsidRDefault="006D3C48" w:rsidP="006D3C48">
      <w:pPr>
        <w:pStyle w:val="NoSpacing"/>
        <w:rPr>
          <w:sz w:val="28"/>
          <w:szCs w:val="28"/>
        </w:rPr>
      </w:pPr>
      <w:r w:rsidRPr="006D3C48">
        <w:rPr>
          <w:b/>
          <w:sz w:val="28"/>
          <w:szCs w:val="28"/>
        </w:rPr>
        <w:t>Qualifications:</w:t>
      </w:r>
      <w:r w:rsidRPr="006D3C48">
        <w:rPr>
          <w:sz w:val="28"/>
          <w:szCs w:val="28"/>
        </w:rPr>
        <w:t xml:space="preserve"> Superior verbal and written skills, experienced within a team-oriented environment. I have profound problem solving and analyzing skills.</w:t>
      </w:r>
    </w:p>
    <w:p w14:paraId="1E30DB05" w14:textId="77777777" w:rsidR="006D3C48" w:rsidRPr="006D3C48" w:rsidRDefault="006D3C48" w:rsidP="006D3C48">
      <w:pPr>
        <w:pStyle w:val="NoSpacing"/>
        <w:rPr>
          <w:sz w:val="28"/>
          <w:szCs w:val="28"/>
        </w:rPr>
      </w:pPr>
    </w:p>
    <w:p w14:paraId="534F11CD" w14:textId="77777777" w:rsidR="006D3C48" w:rsidRPr="006D3C48" w:rsidRDefault="006D3C48" w:rsidP="006D3C48">
      <w:pPr>
        <w:pStyle w:val="NoSpacing"/>
        <w:rPr>
          <w:sz w:val="28"/>
          <w:szCs w:val="28"/>
        </w:rPr>
      </w:pPr>
      <w:r w:rsidRPr="006D3C48">
        <w:rPr>
          <w:b/>
          <w:sz w:val="28"/>
          <w:szCs w:val="28"/>
        </w:rPr>
        <w:t>Medical Assistant</w:t>
      </w:r>
      <w:r w:rsidRPr="006D3C48">
        <w:rPr>
          <w:sz w:val="28"/>
          <w:szCs w:val="28"/>
        </w:rPr>
        <w:t>: Dr. Rosenberg Colon &amp; Rectal Office</w:t>
      </w:r>
    </w:p>
    <w:p w14:paraId="1B6ACE26" w14:textId="77777777" w:rsidR="006D3C48" w:rsidRPr="006D3C48" w:rsidRDefault="006D3C48" w:rsidP="006D3C48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>• Help and resolve office issues</w:t>
      </w:r>
    </w:p>
    <w:p w14:paraId="6B735820" w14:textId="77777777" w:rsidR="006D3C48" w:rsidRPr="006D3C48" w:rsidRDefault="006D3C48" w:rsidP="006D3C48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>• Assist doctor in timely manner</w:t>
      </w:r>
    </w:p>
    <w:p w14:paraId="4308B90A" w14:textId="77777777" w:rsidR="006D3C48" w:rsidRPr="006D3C48" w:rsidRDefault="006D3C48" w:rsidP="006D3C48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>• Record vital signs of patient</w:t>
      </w:r>
    </w:p>
    <w:p w14:paraId="40AF8063" w14:textId="77777777" w:rsidR="006D3C48" w:rsidRPr="006D3C48" w:rsidRDefault="006D3C48" w:rsidP="006D3C48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 xml:space="preserve">• Record patients information </w:t>
      </w:r>
    </w:p>
    <w:p w14:paraId="27DD21F2" w14:textId="77777777" w:rsidR="006D3C48" w:rsidRPr="006D3C48" w:rsidRDefault="006D3C48" w:rsidP="006D3C48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>• Schedule Appointments</w:t>
      </w:r>
    </w:p>
    <w:p w14:paraId="696BFB6E" w14:textId="3FF17B6A" w:rsidR="006D3C48" w:rsidRPr="006D3C48" w:rsidRDefault="006D3C48" w:rsidP="006D3C48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 xml:space="preserve">• Maintain a sterile clean environment </w:t>
      </w:r>
    </w:p>
    <w:p w14:paraId="04730D20" w14:textId="77777777" w:rsidR="006D3C48" w:rsidRPr="006D3C48" w:rsidRDefault="006D3C48" w:rsidP="006D3C48">
      <w:pPr>
        <w:pStyle w:val="NoSpacing"/>
        <w:rPr>
          <w:sz w:val="28"/>
          <w:szCs w:val="28"/>
        </w:rPr>
      </w:pPr>
    </w:p>
    <w:p w14:paraId="18292596" w14:textId="77777777" w:rsidR="006D3C48" w:rsidRPr="006D3C48" w:rsidRDefault="006D3C48" w:rsidP="006D3C48">
      <w:pPr>
        <w:pStyle w:val="NoSpacing"/>
        <w:rPr>
          <w:sz w:val="28"/>
          <w:szCs w:val="28"/>
        </w:rPr>
      </w:pPr>
      <w:r w:rsidRPr="006D3C48">
        <w:rPr>
          <w:b/>
          <w:sz w:val="28"/>
          <w:szCs w:val="28"/>
        </w:rPr>
        <w:t>Caregiver:</w:t>
      </w:r>
      <w:r w:rsidRPr="006D3C48">
        <w:rPr>
          <w:sz w:val="28"/>
          <w:szCs w:val="28"/>
        </w:rPr>
        <w:t xml:space="preserve"> Aging with Comfort</w:t>
      </w:r>
    </w:p>
    <w:p w14:paraId="7D93BAB0" w14:textId="77777777" w:rsidR="006D3C48" w:rsidRPr="006D3C48" w:rsidRDefault="006D3C48" w:rsidP="006D3C48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>• Meal prep</w:t>
      </w:r>
    </w:p>
    <w:p w14:paraId="276DF1EB" w14:textId="77777777" w:rsidR="006D3C48" w:rsidRPr="006D3C48" w:rsidRDefault="006D3C48" w:rsidP="006D3C48">
      <w:pPr>
        <w:pStyle w:val="NoSpacing"/>
        <w:rPr>
          <w:sz w:val="28"/>
          <w:szCs w:val="28"/>
        </w:rPr>
      </w:pPr>
      <w:bookmarkStart w:id="0" w:name="_Hlk507986546"/>
      <w:r w:rsidRPr="006D3C48">
        <w:rPr>
          <w:sz w:val="28"/>
          <w:szCs w:val="28"/>
        </w:rPr>
        <w:t>•</w:t>
      </w:r>
      <w:bookmarkEnd w:id="0"/>
      <w:r w:rsidRPr="006D3C48">
        <w:rPr>
          <w:sz w:val="28"/>
          <w:szCs w:val="28"/>
        </w:rPr>
        <w:t xml:space="preserve"> Maintain a clean &amp; sterile environment</w:t>
      </w:r>
    </w:p>
    <w:p w14:paraId="3FE68123" w14:textId="77777777" w:rsidR="006D3C48" w:rsidRPr="006D3C48" w:rsidRDefault="006D3C48" w:rsidP="006D3C48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>• Feed/bath client in sufficient manner</w:t>
      </w:r>
    </w:p>
    <w:p w14:paraId="08F50179" w14:textId="77777777" w:rsidR="006D3C48" w:rsidRPr="006D3C48" w:rsidRDefault="006D3C48" w:rsidP="006D3C48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>• Provide quality products and services</w:t>
      </w:r>
    </w:p>
    <w:p w14:paraId="3A4625B2" w14:textId="4CCB3A59" w:rsidR="006D3C48" w:rsidRPr="006D3C48" w:rsidRDefault="006D3C48" w:rsidP="006D3C48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>• Assist patients at doctor’s visits</w:t>
      </w:r>
    </w:p>
    <w:p w14:paraId="537418A5" w14:textId="77777777" w:rsidR="00FC17FE" w:rsidRPr="006D3C48" w:rsidRDefault="00FC17FE" w:rsidP="00FC17FE">
      <w:pPr>
        <w:pStyle w:val="NoSpacing"/>
        <w:rPr>
          <w:sz w:val="28"/>
          <w:szCs w:val="28"/>
        </w:rPr>
      </w:pPr>
    </w:p>
    <w:p w14:paraId="27E26602" w14:textId="102E3881" w:rsidR="00FC17FE" w:rsidRPr="006D3C48" w:rsidRDefault="00FC17FE" w:rsidP="00FC17FE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Office Administration</w:t>
      </w:r>
      <w:r w:rsidRPr="006D3C48">
        <w:rPr>
          <w:sz w:val="28"/>
          <w:szCs w:val="28"/>
        </w:rPr>
        <w:t xml:space="preserve">: </w:t>
      </w:r>
      <w:r>
        <w:rPr>
          <w:sz w:val="28"/>
          <w:szCs w:val="28"/>
        </w:rPr>
        <w:t>Divine Health Care</w:t>
      </w:r>
    </w:p>
    <w:p w14:paraId="33701C11" w14:textId="77777777" w:rsidR="00FC17FE" w:rsidRPr="006D3C48" w:rsidRDefault="00FC17FE" w:rsidP="00FC17FE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>• Receptionist/Appointment coordinator</w:t>
      </w:r>
    </w:p>
    <w:p w14:paraId="6EF17AA2" w14:textId="77777777" w:rsidR="00FC17FE" w:rsidRPr="006D3C48" w:rsidRDefault="00FC17FE" w:rsidP="00FC17FE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>• Data entry</w:t>
      </w:r>
    </w:p>
    <w:p w14:paraId="40FA9D7A" w14:textId="5642F4A0" w:rsidR="00FC17FE" w:rsidRDefault="00FC17FE" w:rsidP="00FC17FE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>• File-fax-print paper work</w:t>
      </w:r>
    </w:p>
    <w:p w14:paraId="61AF7AE2" w14:textId="1339E218" w:rsidR="00FC17FE" w:rsidRPr="006D3C48" w:rsidRDefault="00FC17FE" w:rsidP="00FC17FE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>•</w:t>
      </w:r>
      <w:r>
        <w:rPr>
          <w:sz w:val="28"/>
          <w:szCs w:val="28"/>
        </w:rPr>
        <w:t xml:space="preserve"> Payroll</w:t>
      </w:r>
    </w:p>
    <w:p w14:paraId="69781846" w14:textId="525657A2" w:rsidR="00FC17FE" w:rsidRPr="006D3C48" w:rsidRDefault="00FC17FE" w:rsidP="00FC17FE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>• Email clients</w:t>
      </w:r>
      <w:r>
        <w:rPr>
          <w:sz w:val="28"/>
          <w:szCs w:val="28"/>
        </w:rPr>
        <w:t>/staff</w:t>
      </w:r>
    </w:p>
    <w:p w14:paraId="3F483628" w14:textId="77777777" w:rsidR="00FC17FE" w:rsidRPr="006D3C48" w:rsidRDefault="00FC17FE" w:rsidP="00FC17FE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>• Provide quality products &amp; service</w:t>
      </w:r>
    </w:p>
    <w:p w14:paraId="2547EDA2" w14:textId="77777777" w:rsidR="00FC17FE" w:rsidRPr="006D3C48" w:rsidRDefault="00FC17FE" w:rsidP="006D3C48">
      <w:pPr>
        <w:pStyle w:val="NoSpacing"/>
        <w:rPr>
          <w:sz w:val="28"/>
          <w:szCs w:val="28"/>
        </w:rPr>
      </w:pPr>
    </w:p>
    <w:p w14:paraId="3020F3FC" w14:textId="77777777" w:rsidR="006D3C48" w:rsidRPr="006D3C48" w:rsidRDefault="006D3C48" w:rsidP="006D3C48">
      <w:pPr>
        <w:pStyle w:val="NoSpacing"/>
        <w:rPr>
          <w:b/>
          <w:sz w:val="28"/>
          <w:szCs w:val="28"/>
        </w:rPr>
      </w:pPr>
      <w:r w:rsidRPr="006D3C48">
        <w:rPr>
          <w:b/>
          <w:sz w:val="28"/>
          <w:szCs w:val="28"/>
        </w:rPr>
        <w:t xml:space="preserve">Education </w:t>
      </w:r>
      <w:bookmarkStart w:id="1" w:name="_GoBack"/>
      <w:bookmarkEnd w:id="1"/>
    </w:p>
    <w:p w14:paraId="7B3CC79C" w14:textId="77777777" w:rsidR="006D3C48" w:rsidRPr="006D3C48" w:rsidRDefault="006D3C48" w:rsidP="006D3C48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>• One Bright Ray Community high school</w:t>
      </w:r>
    </w:p>
    <w:p w14:paraId="65C2AD4C" w14:textId="77777777" w:rsidR="006D3C48" w:rsidRPr="006D3C48" w:rsidRDefault="006D3C48" w:rsidP="006D3C48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>• Community College of Philadelphia</w:t>
      </w:r>
    </w:p>
    <w:p w14:paraId="787F1FBD" w14:textId="77777777" w:rsidR="006D3C48" w:rsidRPr="006D3C48" w:rsidRDefault="006D3C48" w:rsidP="006D3C48">
      <w:pPr>
        <w:pStyle w:val="NoSpacing"/>
        <w:rPr>
          <w:sz w:val="28"/>
          <w:szCs w:val="28"/>
        </w:rPr>
      </w:pPr>
      <w:r w:rsidRPr="006D3C48">
        <w:rPr>
          <w:sz w:val="28"/>
          <w:szCs w:val="28"/>
        </w:rPr>
        <w:t>• Star Career Academy</w:t>
      </w:r>
    </w:p>
    <w:p w14:paraId="20EF51FD" w14:textId="77777777" w:rsidR="006D3C48" w:rsidRDefault="006D3C48" w:rsidP="006D3C48">
      <w:pPr>
        <w:pStyle w:val="NoSpacing"/>
        <w:sectPr w:rsidR="006D3C48">
          <w:pgSz w:w="12240" w:h="15840"/>
          <w:pgMar w:top="720" w:right="720" w:bottom="720" w:left="720" w:header="720" w:footer="720" w:gutter="0"/>
          <w:cols w:space="720"/>
        </w:sectPr>
      </w:pPr>
    </w:p>
    <w:p w14:paraId="1E6A7B38" w14:textId="77777777" w:rsidR="006D3C48" w:rsidRDefault="006D3C48" w:rsidP="006D3C48">
      <w:pPr>
        <w:pStyle w:val="NoSpacing"/>
        <w:sectPr w:rsidR="006D3C48">
          <w:pgSz w:w="12240" w:h="15840"/>
          <w:pgMar w:top="720" w:right="720" w:bottom="720" w:left="720" w:header="720" w:footer="720" w:gutter="0"/>
          <w:cols w:space="720"/>
        </w:sectPr>
      </w:pPr>
    </w:p>
    <w:p w14:paraId="74F56C20" w14:textId="77777777"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48"/>
    <w:rsid w:val="00063A75"/>
    <w:rsid w:val="00225882"/>
    <w:rsid w:val="00645252"/>
    <w:rsid w:val="006D3C48"/>
    <w:rsid w:val="006D3D74"/>
    <w:rsid w:val="009E4795"/>
    <w:rsid w:val="00A9204E"/>
    <w:rsid w:val="00FC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559BF"/>
  <w15:chartTrackingRefBased/>
  <w15:docId w15:val="{44CE0DE0-084C-4853-A649-A7C60A55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C48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NoSpacing">
    <w:name w:val="No Spacing"/>
    <w:uiPriority w:val="1"/>
    <w:qFormat/>
    <w:rsid w:val="006D3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inag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3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sarinag</dc:creator>
  <cp:keywords/>
  <dc:description/>
  <cp:lastModifiedBy>Friday Etokimoh</cp:lastModifiedBy>
  <cp:revision>2</cp:revision>
  <dcterms:created xsi:type="dcterms:W3CDTF">2018-05-22T17:01:00Z</dcterms:created>
  <dcterms:modified xsi:type="dcterms:W3CDTF">2018-05-22T17:01:00Z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