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5 -->
  <w:background w:color="ffffff">
    <v:background id="_x0000_s1025" filled="t" fillcolor="white"/>
  </w:background>
  <w:body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rPr>
          <w:rFonts w:ascii="Times New Roman" w:eastAsia="Times New Roman" w:hAnsi="Times New Roman" w:cs="Times New Roman"/>
          <w:b/>
          <w:bCs/>
          <w:smallCaps/>
          <w:color w:val="000000"/>
          <w:sz w:val="48"/>
          <w:szCs w:val="48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sz w:val="48"/>
          <w:szCs w:val="48"/>
        </w:rPr>
        <w:t>Donyelle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 xml:space="preserve"> </w:t>
      </w:r>
      <w:r>
        <w:rPr>
          <w:rStyle w:val="span"/>
          <w:rFonts w:ascii="Times New Roman" w:eastAsia="Times New Roman" w:hAnsi="Times New Roman" w:cs="Times New Roman"/>
          <w:sz w:val="48"/>
          <w:szCs w:val="48"/>
        </w:rPr>
        <w:t>Fredericks</w:t>
      </w:r>
    </w:p>
    <w:p>
      <w:pPr>
        <w:pStyle w:val="divaddres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40" w:after="0"/>
        <w:ind w:left="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</w:rPr>
        <w:t>Philadelphia</w:t>
      </w:r>
      <w:r>
        <w:rPr>
          <w:rStyle w:val="span"/>
          <w:rFonts w:ascii="Times New Roman" w:eastAsia="Times New Roman" w:hAnsi="Times New Roman" w:cs="Times New Roman"/>
        </w:rPr>
        <w:t xml:space="preserve">, </w:t>
      </w:r>
      <w:r>
        <w:rPr>
          <w:rStyle w:val="span"/>
          <w:rFonts w:ascii="Times New Roman" w:eastAsia="Times New Roman" w:hAnsi="Times New Roman" w:cs="Times New Roman"/>
        </w:rPr>
        <w:t>PA</w:t>
      </w:r>
      <w:r>
        <w:rPr>
          <w:rStyle w:val="span"/>
          <w:rFonts w:ascii="Times New Roman" w:eastAsia="Times New Roman" w:hAnsi="Times New Roman" w:cs="Times New Roman"/>
        </w:rPr>
        <w:t xml:space="preserve"> </w:t>
      </w:r>
      <w:r>
        <w:rPr>
          <w:rStyle w:val="span"/>
          <w:rFonts w:ascii="Times New Roman" w:eastAsia="Times New Roman" w:hAnsi="Times New Roman" w:cs="Times New Roman"/>
        </w:rPr>
        <w:t>19120</w:t>
      </w:r>
      <w:r>
        <w:rPr>
          <w:rStyle w:val="span"/>
          <w:rFonts w:ascii="Times New Roman" w:eastAsia="Times New Roman" w:hAnsi="Times New Roman" w:cs="Times New Roman"/>
        </w:rPr>
        <w:br/>
      </w:r>
      <w:r>
        <w:rPr>
          <w:rStyle w:val="span"/>
          <w:rFonts w:ascii="Times New Roman" w:eastAsia="Times New Roman" w:hAnsi="Times New Roman" w:cs="Times New Roman"/>
        </w:rPr>
        <w:t>267-322-1380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DFredericks15@hotmail.com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FFFFFF"/>
          <w:right w:val="none" w:sz="0" w:space="10" w:color="auto"/>
        </w:pBdr>
        <w:tabs>
          <w:tab w:val="center" w:pos="10560"/>
        </w:tabs>
        <w:spacing w:before="120" w:after="120"/>
        <w:ind w:left="0" w:right="200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smallCaps/>
          <w:bdr w:val="none" w:sz="0" w:space="0" w:color="auto"/>
          <w:shd w:val="clear" w:color="auto" w:fill="auto"/>
          <w:vertAlign w:val="baseline"/>
        </w:rPr>
        <w:t xml:space="preserve">Professional Summary 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  <w:tab/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40" w:lineRule="atLeast"/>
        <w:ind w:left="210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Personable and energetic receptionist committed to delivering excellence in all facets of customer service and administrative support. Offers honed competencies in data-entry, database management, and scheduling.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FFFFFF"/>
          <w:right w:val="none" w:sz="0" w:space="10" w:color="auto"/>
        </w:pBdr>
        <w:tabs>
          <w:tab w:val="center" w:pos="10560"/>
        </w:tabs>
        <w:spacing w:before="120" w:after="120"/>
        <w:ind w:left="0" w:right="200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smallCaps/>
          <w:bdr w:val="none" w:sz="0" w:space="0" w:color="auto"/>
          <w:shd w:val="clear" w:color="auto" w:fill="auto"/>
          <w:vertAlign w:val="baseline"/>
        </w:rPr>
        <w:t xml:space="preserve">Skills 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  <w:tab/>
      </w:r>
    </w:p>
    <w:tbl>
      <w:tblPr>
        <w:tblStyle w:val="divdocumenttable"/>
        <w:tblW w:w="0" w:type="auto"/>
        <w:tblInd w:w="2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228"/>
        <w:gridCol w:w="4228"/>
      </w:tblGrid>
      <w:tr>
        <w:tblPrEx>
          <w:tblW w:w="0" w:type="auto"/>
          <w:tblInd w:w="210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4228" w:type="dxa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1"/>
              </w:numPr>
              <w:spacing w:before="0" w:after="0" w:line="34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Administrative support specialist</w:t>
            </w:r>
          </w:p>
          <w:p>
            <w:pPr>
              <w:pStyle w:val="ulli"/>
              <w:numPr>
                <w:ilvl w:val="0"/>
                <w:numId w:val="1"/>
              </w:numPr>
              <w:spacing w:before="0" w:after="0" w:line="34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Database administration</w:t>
            </w:r>
          </w:p>
          <w:p>
            <w:pPr>
              <w:pStyle w:val="ulli"/>
              <w:numPr>
                <w:ilvl w:val="0"/>
                <w:numId w:val="1"/>
              </w:numPr>
              <w:spacing w:before="0" w:after="0" w:line="34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Multi-line phone proficiency</w:t>
            </w:r>
          </w:p>
        </w:tc>
        <w:tc>
          <w:tcPr>
            <w:tcW w:w="4228" w:type="dxa"/>
            <w:tcBorders>
              <w:left w:val="single" w:sz="8" w:space="0" w:color="FEFDFD"/>
            </w:tcBorders>
            <w:noWrap w:val="0"/>
            <w:tcMar>
              <w:top w:w="5" w:type="dxa"/>
              <w:left w:w="10" w:type="dxa"/>
              <w:bottom w:w="5" w:type="dxa"/>
              <w:right w:w="5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2"/>
              </w:numPr>
              <w:spacing w:before="0" w:after="0" w:line="34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Scheduling</w:t>
            </w:r>
          </w:p>
          <w:p>
            <w:pPr>
              <w:pStyle w:val="ulli"/>
              <w:numPr>
                <w:ilvl w:val="0"/>
                <w:numId w:val="2"/>
              </w:numPr>
              <w:spacing w:before="0" w:after="0" w:line="34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BAC screening/drug screen collection</w:t>
            </w:r>
          </w:p>
          <w:p>
            <w:pPr>
              <w:pStyle w:val="ulli"/>
              <w:numPr>
                <w:ilvl w:val="0"/>
                <w:numId w:val="2"/>
              </w:numPr>
              <w:spacing w:before="0" w:after="0" w:line="340" w:lineRule="atLeast"/>
              <w:ind w:left="460" w:right="0" w:hanging="210"/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Strategic sales knowledge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FFFFFF"/>
          <w:right w:val="none" w:sz="0" w:space="10" w:color="auto"/>
        </w:pBdr>
        <w:tabs>
          <w:tab w:val="center" w:pos="10560"/>
        </w:tabs>
        <w:spacing w:before="120" w:after="120"/>
        <w:ind w:left="0" w:right="200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smallCaps/>
          <w:bdr w:val="none" w:sz="0" w:space="0" w:color="auto"/>
          <w:shd w:val="clear" w:color="auto" w:fill="auto"/>
          <w:vertAlign w:val="baseline"/>
        </w:rPr>
        <w:t xml:space="preserve">Work History 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06/2018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Current</w:t>
            </w:r>
          </w:p>
        </w:tc>
        <w:tc>
          <w:tcPr>
            <w:tcW w:w="84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color w:val="222222"/>
              </w:rPr>
              <w:t>Receptionist Cum Admin Assistant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color w:val="222222"/>
              </w:rPr>
              <w:t>U.S. Security Associates, Inc.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Jenkintown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PA</w:t>
            </w:r>
          </w:p>
          <w:p>
            <w:pPr>
              <w:pStyle w:val="ulli"/>
              <w:numPr>
                <w:ilvl w:val="0"/>
                <w:numId w:val="3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Answered inquiries and addressed, resolved or escalated issues to management personnel to ensure client satisfaction.</w:t>
            </w:r>
          </w:p>
          <w:p>
            <w:pPr>
              <w:pStyle w:val="ulli"/>
              <w:numPr>
                <w:ilvl w:val="0"/>
                <w:numId w:val="3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Screened applicant resumes and coordinated both phone and in-person interviews.</w:t>
            </w:r>
          </w:p>
          <w:p>
            <w:pPr>
              <w:pStyle w:val="ulli"/>
              <w:numPr>
                <w:ilvl w:val="0"/>
                <w:numId w:val="3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Organized all new hire, security and temporary paperwork,  and prepared monthly, weekly and daily logs using Microsoft Excel and Office.</w:t>
            </w:r>
          </w:p>
          <w:p>
            <w:pPr>
              <w:pStyle w:val="ulli"/>
              <w:numPr>
                <w:ilvl w:val="0"/>
                <w:numId w:val="3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Conducted orientation sessions including pre-employment drug screenings and FBI fingerprinting. </w:t>
            </w:r>
          </w:p>
          <w:p>
            <w:pPr>
              <w:pStyle w:val="ulli"/>
              <w:numPr>
                <w:ilvl w:val="0"/>
                <w:numId w:val="3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Obtained documents, clearances, certificates and approvals from local, state and federal agencies.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09/2015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04/2017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color w:val="222222"/>
              </w:rPr>
              <w:t>Administrative Secretary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color w:val="222222"/>
              </w:rPr>
              <w:t>Chestnut Hill College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Philadelphia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PA</w:t>
            </w:r>
          </w:p>
          <w:p>
            <w:pPr>
              <w:pStyle w:val="ulli"/>
              <w:numPr>
                <w:ilvl w:val="0"/>
                <w:numId w:val="4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Copied, logged and scanned supporting documentation.</w:t>
            </w:r>
          </w:p>
          <w:p>
            <w:pPr>
              <w:pStyle w:val="ulli"/>
              <w:numPr>
                <w:ilvl w:val="0"/>
                <w:numId w:val="4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Managed executive calendar and coordinated weekly project team meetings.</w:t>
            </w:r>
          </w:p>
          <w:p>
            <w:pPr>
              <w:pStyle w:val="ulli"/>
              <w:numPr>
                <w:ilvl w:val="0"/>
                <w:numId w:val="4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Completed data entry and maintained the applicant tracking system.</w:t>
            </w:r>
          </w:p>
          <w:p>
            <w:pPr>
              <w:pStyle w:val="ulli"/>
              <w:numPr>
                <w:ilvl w:val="0"/>
                <w:numId w:val="4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Assisted senior recruiting staff with career fairs and recruiting events.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06/2014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08/2014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color w:val="222222"/>
              </w:rPr>
              <w:t>Office Administrative Assistant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color w:val="222222"/>
              </w:rPr>
              <w:t>Temple University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Philadelphia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PA</w:t>
            </w:r>
          </w:p>
          <w:p>
            <w:pPr>
              <w:pStyle w:val="ulli"/>
              <w:numPr>
                <w:ilvl w:val="0"/>
                <w:numId w:val="5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Provided clerical support to company employees, including copying, faxing and file management.</w:t>
            </w:r>
          </w:p>
          <w:p>
            <w:pPr>
              <w:pStyle w:val="ulli"/>
              <w:numPr>
                <w:ilvl w:val="0"/>
                <w:numId w:val="5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Answered and managed incoming and outgoing calls while recording accurate messages.</w:t>
            </w:r>
          </w:p>
          <w:p>
            <w:pPr>
              <w:pStyle w:val="ulli"/>
              <w:numPr>
                <w:ilvl w:val="0"/>
                <w:numId w:val="5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Monitored and screened visitors to verify accessibility to inter-office personnel.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05/2017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06/2018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color w:val="222222"/>
              </w:rPr>
              <w:t>Sales Associate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color w:val="222222"/>
              </w:rPr>
              <w:t>Ross Dress for Less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Philadelphia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PA</w:t>
            </w:r>
          </w:p>
          <w:p>
            <w:pPr>
              <w:pStyle w:val="ulli"/>
              <w:numPr>
                <w:ilvl w:val="0"/>
                <w:numId w:val="6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Assembled promotional displays, including quarter and full-size point of purchase displays.</w:t>
            </w:r>
          </w:p>
          <w:p>
            <w:pPr>
              <w:pStyle w:val="ulli"/>
              <w:numPr>
                <w:ilvl w:val="0"/>
                <w:numId w:val="6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Set  mark-up rates, mark-down rates and selling prices for merchandise.</w:t>
            </w:r>
          </w:p>
          <w:p>
            <w:pPr>
              <w:pStyle w:val="ulli"/>
              <w:numPr>
                <w:ilvl w:val="0"/>
                <w:numId w:val="6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Stocked shelves and supplies and organized displays.</w:t>
            </w:r>
          </w:p>
          <w:p>
            <w:pPr>
              <w:pStyle w:val="ulli"/>
              <w:numPr>
                <w:ilvl w:val="0"/>
                <w:numId w:val="6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Contacted other store locations to determine merchandise availability.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06/2016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09/2016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color w:val="222222"/>
              </w:rPr>
              <w:t>Sales Associate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color w:val="222222"/>
              </w:rPr>
              <w:t>Sears Holdings Company MCA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Bensalem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PA</w:t>
            </w:r>
          </w:p>
          <w:p>
            <w:pPr>
              <w:pStyle w:val="ulli"/>
              <w:numPr>
                <w:ilvl w:val="0"/>
                <w:numId w:val="7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Greeted customers in a timely fashion, while quickly determining their needs.</w:t>
            </w:r>
          </w:p>
          <w:p>
            <w:pPr>
              <w:pStyle w:val="ulli"/>
              <w:numPr>
                <w:ilvl w:val="0"/>
                <w:numId w:val="7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Completed all cleaning, stocking and organizing tasks in assigned sales area.</w:t>
            </w:r>
          </w:p>
          <w:p>
            <w:pPr>
              <w:pStyle w:val="ulli"/>
              <w:numPr>
                <w:ilvl w:val="0"/>
                <w:numId w:val="7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Maintained knowledge of current sales and promotions, policies regarding payment and exchanges and security practices.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FFFFFF"/>
          <w:right w:val="none" w:sz="0" w:space="10" w:color="auto"/>
        </w:pBdr>
        <w:tabs>
          <w:tab w:val="center" w:pos="10560"/>
        </w:tabs>
        <w:spacing w:before="120" w:after="120"/>
        <w:ind w:left="0" w:right="200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smallCaps/>
          <w:bdr w:val="none" w:sz="0" w:space="0" w:color="auto"/>
          <w:shd w:val="clear" w:color="auto" w:fill="auto"/>
          <w:vertAlign w:val="baseline"/>
        </w:rPr>
        <w:t xml:space="preserve">Education 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84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programline"/>
                <w:rFonts w:ascii="Times New Roman" w:eastAsia="Times New Roman" w:hAnsi="Times New Roman" w:cs="Times New Roman"/>
                <w:color w:val="222222"/>
              </w:rPr>
              <w:t>Social Work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color w:val="222222"/>
              </w:rPr>
              <w:t>Temple University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-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Philadelphia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PA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"/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Social Work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rPr>
                <w:rStyle w:val="divdocumentdivsectiontitleCharacter"/>
                <w:rFonts w:ascii="Times New Roman" w:eastAsia="Times New Roman" w:hAnsi="Times New Roman" w:cs="Times New Roman"/>
                <w:b/>
                <w:bCs/>
                <w:smallCaps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programline"/>
                <w:rFonts w:ascii="Times New Roman" w:eastAsia="Times New Roman" w:hAnsi="Times New Roman" w:cs="Times New Roman"/>
                <w:color w:val="222222"/>
              </w:rPr>
              <w:t>Human Services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color w:val="222222"/>
              </w:rPr>
              <w:t>Chestnut Hill College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-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Philadelphia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PA</w:t>
            </w:r>
          </w:p>
          <w:p>
            <w:pPr>
              <w:pStyle w:val="p"/>
              <w:spacing w:before="0" w:after="0" w:line="340" w:lineRule="atLeast"/>
              <w:ind w:left="0" w:right="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Human Services Dean's List of Distinguished Students Fall 2016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degree"/>
                <w:rFonts w:ascii="Times New Roman" w:eastAsia="Times New Roman" w:hAnsi="Times New Roman" w:cs="Times New Roman"/>
                <w:color w:val="222222"/>
              </w:rPr>
              <w:t>High School Diploma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color w:val="222222"/>
              </w:rPr>
              <w:t>Little Flower Catholic High School for Girls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-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Philadelphia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PA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FFFFFF"/>
          <w:right w:val="none" w:sz="0" w:space="10" w:color="auto"/>
        </w:pBdr>
        <w:tabs>
          <w:tab w:val="center" w:pos="10560"/>
        </w:tabs>
        <w:spacing w:before="120" w:after="120"/>
        <w:ind w:left="0" w:right="200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smallCaps/>
          <w:bdr w:val="none" w:sz="0" w:space="0" w:color="auto"/>
          <w:shd w:val="clear" w:color="auto" w:fill="auto"/>
          <w:vertAlign w:val="baseline"/>
        </w:rPr>
        <w:t xml:space="preserve">References 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  <w:tab/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40" w:lineRule="atLeast"/>
        <w:ind w:left="210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Sr. Mary Esther Lee 215-248-7062 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Andrea Swan 215-204-7409 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br/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Bertina Cleveland 215-266-9051</w:t>
      </w:r>
    </w:p>
    <w:sectPr>
      <w:pgMar w:top="240" w:right="840" w:bottom="240" w:left="8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qFormat/>
    <w:rsid w:val="00EF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qFormat/>
    <w:rsid w:val="00EF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">
    <w:name w:val="div_document"/>
    <w:basedOn w:val="Normal"/>
    <w:pPr>
      <w:spacing w:line="34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680" w:lineRule="atLeast"/>
      <w:jc w:val="center"/>
    </w:pPr>
    <w:rPr>
      <w:b/>
      <w:bCs/>
      <w:smallCaps/>
      <w:color w:val="000000"/>
      <w:sz w:val="48"/>
      <w:szCs w:val="48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40" w:lineRule="atLeast"/>
      <w:jc w:val="center"/>
    </w:pPr>
    <w:rPr>
      <w:sz w:val="24"/>
      <w:szCs w:val="24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pBdr>
        <w:top w:val="none" w:sz="0" w:space="0" w:color="auto"/>
        <w:left w:val="none" w:sz="0" w:space="0" w:color="auto"/>
        <w:bottom w:val="single" w:sz="8" w:space="1" w:color="FFFFFF"/>
        <w:right w:val="none" w:sz="0" w:space="10" w:color="auto"/>
      </w:pBdr>
      <w:shd w:val="clear" w:color="auto" w:fill="FFFFFF"/>
      <w:spacing w:line="380" w:lineRule="atLeast"/>
    </w:pPr>
    <w:rPr>
      <w:color w:val="000000"/>
      <w:sz w:val="28"/>
      <w:szCs w:val="28"/>
      <w:shd w:val="clear" w:color="auto" w:fill="FFFFFF"/>
    </w:rPr>
  </w:style>
  <w:style w:type="character" w:customStyle="1" w:styleId="divdocumentdivsectiontitleCharacter">
    <w:name w:val="div_document_div_sectiontitle Character"/>
    <w:basedOn w:val="DefaultParagraphFont"/>
    <w:rPr>
      <w:color w:val="000000"/>
      <w:sz w:val="28"/>
      <w:szCs w:val="28"/>
      <w:shd w:val="clear" w:color="auto" w:fill="FFFFFF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dateswrapper">
    <w:name w:val="span_dates_wrapper"/>
    <w:basedOn w:val="span"/>
    <w:rPr>
      <w:sz w:val="24"/>
      <w:szCs w:val="24"/>
    </w:rPr>
  </w:style>
  <w:style w:type="paragraph" w:customStyle="1" w:styleId="spandateswrapperParagraph">
    <w:name w:val="span_dates_wrapper Paragraph"/>
    <w:basedOn w:val="spanParagraph"/>
    <w:pPr>
      <w:jc w:val="left"/>
    </w:pPr>
    <w:rPr>
      <w:sz w:val="24"/>
      <w:szCs w:val="24"/>
    </w:rPr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character" w:customStyle="1" w:styleId="divdocumentsinglecolumnCharacter">
    <w:name w:val="div_document_singlecolumn Character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paragraph" w:customStyle="1" w:styleId="spanpaddedline">
    <w:name w:val="span_paddedline"/>
    <w:basedOn w:val="spanParagraph"/>
  </w:style>
  <w:style w:type="character" w:customStyle="1" w:styleId="spancompanyname">
    <w:name w:val="span_companyname"/>
    <w:basedOn w:val="span"/>
    <w:rPr>
      <w:b/>
      <w:bCs/>
    </w:r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pandegree">
    <w:name w:val="span_degree"/>
    <w:basedOn w:val="span"/>
    <w:rPr>
      <w:b/>
      <w:bCs/>
    </w:rPr>
  </w:style>
  <w:style w:type="character" w:customStyle="1" w:styleId="spanprogramline">
    <w:name w:val="span_programline"/>
    <w:basedOn w:val="span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Donyelle Fredericks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6IAD">
    <vt:lpwstr>QJZgh9DpJTEo4UfqhsJNXeOj0SKie+wlO4VAQo2goHZpvu+kB7rXMaEbCsc2+8K9C58rkoaqSd8yMGfKL2gLC8I3z4K6uqu4KBDw7jyvcmTXMU3vzQK13J4GPRUjJ7JUpIWctT2jell1ohfY7SMh89ap7ogo2FTWw2EY9qJG9kxW57acPaAHneZ15tBGhBwyJG4ybhxYfB8G79sny5HBDdaBw3FfxzsT+QnHhtSEr8nRxVj0Cbcw3uB2NdEDgYf</vt:lpwstr>
  </property>
  <property fmtid="{D5CDD505-2E9C-101B-9397-08002B2CF9AE}" pid="3" name="/gG6c">
    <vt:lpwstr>gXA6bhBzHp4kVhT+jYW1kbkpwUo8p3ur4FfPmDC6kOk7wiDT90nU+qYIUVHImsoEKi3I4am1vrrVuHCh3deHqPYBUMs/9Cx99ENJNOxDbKz760PjKhXbVv3AS7k579sua2g5ezDlUziUnaFCelmsVASyHGxxK7nxSZ7DF5X1FVUwHb0mNbJdACwBEv5ilQvTfdSaM4Vjr7kBs2AyMrgSLFqNSCEPUEdfvx+xr24Xaur0S4tyddXgfYNU70g0PwI</vt:lpwstr>
  </property>
  <property fmtid="{D5CDD505-2E9C-101B-9397-08002B2CF9AE}" pid="4" name="0iVJ0">
    <vt:lpwstr>qsvU6xy6e+4wjpqxxD6oo1TgycuENaeRvQ750McGa/Nk1YflYMMwypAUHGWdgMDe5yHOMHWnKOYfjwfa34e/7q6K8BeC19/7onwcI4NbEbOGfl0ctDQPvcgG2G81fVrLHazz9362O/zCD3jthTiDPNnAOoxzSE7cMeeBHL++lN0rJW8WuvqIja3ATCfzZmKoltzXSDsQGmwlm6jg0avn+OcKshFH+TBezhzLM3xxVtW7wQdR+k4ZtRzvtDShfCp</vt:lpwstr>
  </property>
  <property fmtid="{D5CDD505-2E9C-101B-9397-08002B2CF9AE}" pid="5" name="2RfYF">
    <vt:lpwstr>OBNv+k0Jv8BpXQoKvfPhDurcvV3X9hR1/QT7WRveMkr23u14m2mtnbE4wirNHl74Czg7Whu+JgRG0EPFNBB/u0HWuYzq+lXX2Fs+N5cxFzOvHHSjrhw8niuVYeZ8cAhOOMOvF2ePYF7/pnk8CRy8LabwuyG9mqUkRGesqhW693RLtzJqPZ/pLDZL2HlixB5igyx9r05DhomhbMKfjLEgi/WJsAPnpXJad5i5/vJOHp53IR5CGuYpReRHCwYl8zW</vt:lpwstr>
  </property>
  <property fmtid="{D5CDD505-2E9C-101B-9397-08002B2CF9AE}" pid="6" name="3Qeuj">
    <vt:lpwstr>WYVeTXY9gM3ZdwBkIM0iyvE7FX8J+E64gNbYXj1clJGjbU0ZwnSIIR4MUqBkYrFTDHXE/tG+/UJL8EWmQhmgiPOk3lCEd8S3v0C4qvR/AYXOMj+toAMybo3d28854UFeE283UPpqdgaiJGk+kKWtn1oWacbNpISlx+rsRktLbJ7yW9tQiJHIrbsTy0H4qDKzL1av2o356uIUYvJ7yAvP/jTb+hBEfLRCGVkilST9kITl27aCjhSTghj6pIySk3t</vt:lpwstr>
  </property>
  <property fmtid="{D5CDD505-2E9C-101B-9397-08002B2CF9AE}" pid="7" name="3QwwR">
    <vt:lpwstr>rVRoVUHIA0MxDpnR9PJfsqgsB6FAkDF/60i/rk9kLlLhMutTANtJC+Nit/uIfIVTyeHOI7o2sn1fNdap8y/9Azjg+u8nD+z4L4qcL08aHRY2QVXs4lsMSgMhNa9uUSICd9pFSGV+DBr+SYNwQsXF7gMmmICzZzXY/2t38xGrAzv3EM2Tu7+J0ZOgtrfiDhFS4P/bPIYaHGS4FWj8kF7Ms5WXygEMUjyiJlsAXg/9SB/OclV4WyJ0Y3L7rHH8s7c</vt:lpwstr>
  </property>
  <property fmtid="{D5CDD505-2E9C-101B-9397-08002B2CF9AE}" pid="8" name="3zCgh">
    <vt:lpwstr>kSh+FEH8vV9x9bthKrAOjKCeuYr2OYgs7+lovM0QuDf3hrq+HN/yU8gweh5TjhoZz9SLmZ7sDqskhOVsAeFe0OH6DwwQivO6+rdI2bXT4m8LPRA5ukq9SO7+CJfb5OgztEbvFdnxAsiOMDfnEJCAF7UHpaPoaT08nO0586cH05owItllaopW3CdoGdtGjHA2t0VB2sdl8rLFCI55Gr98CCUvIK0pLm8NkB0kDwjjT3Q60nr/6io8Bd8Gb22RfYF</vt:lpwstr>
  </property>
  <property fmtid="{D5CDD505-2E9C-101B-9397-08002B2CF9AE}" pid="9" name="46qQ0">
    <vt:lpwstr>yTVJtT6cEkG4f3lwIiMWVRxMCihGRbaWOP9lvoFL8ujgi8q4U9NBuT/Q+NGA8k8NfZo93U5ltWuVfhKGYAczJ304RQcEqRcRoGsE9NtHSx3OAsL3E1CobGOB39jBCwmm5YAKKsYLeOODKxQD0OtvVU78651WQ+LpmilX8H9kDB+cBDDAj9ZocPLaQhtv47bUptXF3dP/ql3vqhw8ikiTbtmO55MziwVUNZ0rH8paqxzxhplpjnrGVMUIVRp918+</vt:lpwstr>
  </property>
  <property fmtid="{D5CDD505-2E9C-101B-9397-08002B2CF9AE}" pid="10" name="5dKXh">
    <vt:lpwstr>QllwLET8rQNrznswozx9kiZHsuT3pVU4sW2VQcwutEYNogjOQVkykc3QTsj+A6Q1oi2Kha0LYgP1yC1CRfIB/0hcfxJLQqSE1f6IXunTQOGlYQ/UcADCewl97Ooz3UbzSdXFYp3V4bgqE8owUs9XcJb7UvjzfpY5AGUGJbuRN1hVk0LXl2yFpYVAtgeb7AB6tjkIlzqzjZMNBOI7BYquPeNvAnnxZr92U8lr768k1m/acBQBT6+/NMc0bcqvu3s</vt:lpwstr>
  </property>
  <property fmtid="{D5CDD505-2E9C-101B-9397-08002B2CF9AE}" pid="11" name="5KJK/">
    <vt:lpwstr>PMA6x6Q3agCMgOo1ZIJzQfkhS+z/CQ1W4mc625647mNwVsOky2n+nAcfG4F8gUmRuP3wrjLBTh6Z/G2Dev/PjWdveUHrHdQRM7mc412JcEfIbVBuuuQfe+9LUCPodQI9VMEvZbpZFOtbhl20OsTavIJA46VYlm2Q6DEq3amI6GvxxIgJMXrl/SUBLLnUU7f4PCp4tHVvzhYbbAljWb1uRqd/V0uuHEVqUcL33730Ho8Lvxh6XHLLM6+rrgIqv4U</vt:lpwstr>
  </property>
  <property fmtid="{D5CDD505-2E9C-101B-9397-08002B2CF9AE}" pid="12" name="8lgK3">
    <vt:lpwstr>leXYu+w7mwFJWZm/VZFobSqf2jCby+kLU6JARfHSI6PhcRamtw9e3O2PAbRZLXYj2STfAOjaNJDl8AuA+fOsis8KdAA7eBdY5kYd+R7BaAfiVkdxnUBTNB5nVkE3GnJge04SpfVJVpY4RuG/FIjxX38wuWvr0tviZChqgVHep18hebpdole+UtGZXdjZj2J7a5qjUkiqUxPOt/zV4w5Lmp3TMJg4ZoN9Zy8a4fG/r4SN0gb7WNf2lsUNoerE9qA</vt:lpwstr>
  </property>
  <property fmtid="{D5CDD505-2E9C-101B-9397-08002B2CF9AE}" pid="13" name="8wg8U">
    <vt:lpwstr>5736zRjXTkoH0hDg07wP5VA2pXoj7uyGhMz8V7qXcVrUunl/2JDxAyG6zjFlSum/gkNQO1rDOanUgD1jvrbMA4/9rWAppI+fkV+6dmFZ4LO6XyH7KIRVAQsrvIpEdNKF8lIrsGCZ98osjSkFm0sYPGp+XvJ6gdcdsvYSLT2YwifpnkFjHSFYgRfDZB30Kc0qxWU/gvWiUdD/rgXt48d7HPKuGXuD/4Z4iX2fJObBTgJCxE3R/kZQc9wLKjP+1R4</vt:lpwstr>
  </property>
  <property fmtid="{D5CDD505-2E9C-101B-9397-08002B2CF9AE}" pid="14" name="A/Fyf">
    <vt:lpwstr>wDvmpk0sPSTe3CpI0cI86D/YPzX8RAigNHsIPNv+hjtk1hkOqkaQaJgKeuNMqNBKBgcEaUE0qP7gfa7gxo3SKcrfnz3H+tfbRbHakVz8olF7kYls12RSO0gdDGYOuL8IOhEGohRmyCtoYCOortaMwAS0UUN70u/Ga1bV203sMEH+lpJkY5cU/CZwD+jzNx96vcl6rKxw9NAbvnx9AGFeOY4rFmUzOP0waaoegOIgbcPc+kqxDe7pLKx5etIGuJG</vt:lpwstr>
  </property>
  <property fmtid="{D5CDD505-2E9C-101B-9397-08002B2CF9AE}" pid="15" name="DS/WW">
    <vt:lpwstr>PPv9JYD3WBQRj3O//vBTmjT75sU4t5JfShANek5APSJmZReJgF2mtrw2olpWwOwVXmVSQVlgSXhdDx4Cb8fHWH9QL+wh/rNv9rReLP5REwWCk6rCUBRBqCj8D2vsVsOPYIYfG++NbqcpiiucLZVJN142FuCCNz280b+IbrUtIMorku/xtaLAjOVEbZT9D8xlHf3A3PO3bEJ9CuVNvsZnlhGJR2cEj1/KHAT3Ll6a4F22MJzUxZqr+6MyRf0iVJ0</vt:lpwstr>
  </property>
  <property fmtid="{D5CDD505-2E9C-101B-9397-08002B2CF9AE}" pid="16" name="EDgYf">
    <vt:lpwstr>Y7bYGsy3ZYSKJyy5uIHReXlrEJlpdR/OXgzMhEd9Xt0CEppSCf9qq306XUqSQs7/gpoIb/lD3Zc2bp2CyKGt9xNHWU9skXIUQL4FfX541bgVPf5ki2m318UhbMS63Ju/XW7hApmAtGQW4T7IieiKNjbeVU8R9ctdYirCEdwHZ8UQorH206GBudPZwtHiK6sUtyEW6b7KLBppdC+Zt2XCt7XGsjGevD/4MKpE2ubWCgEpoq9AjqCblmsVAd5dKXh</vt:lpwstr>
  </property>
  <property fmtid="{D5CDD505-2E9C-101B-9397-08002B2CF9AE}" pid="17" name="g0PwI">
    <vt:lpwstr>L/KnvkAwNlMkfmoenZcmXt+7U0LSR1Tun6iwTGhUXKKmS1/NpggVjy5OOmQj4LE9+bSzO1VLWMgMv9j7CJBd+gCNi2qeJl2a/6VZ7hI51F8DhkY4SXA5Hl5wLhmN4xCWH6iUI+QSjCYWS6+bPi0WRNYpsq2safXCYeWNdLSMa5Fr2OY6LjNVMGAc0e11xfyumtIfxjHgVX8Fi0N4sY6OnEazfRYJgNQeOf+SrpVZcSX8I+wnwWTQ8ygHmRtogWQ</vt:lpwstr>
  </property>
  <property fmtid="{D5CDD505-2E9C-101B-9397-08002B2CF9AE}" pid="18" name="gBHw0">
    <vt:lpwstr>AY4Nttk5Rmo49R49XTFwKAWA3Ed/CFiR5RzH///Q95gfQAeC0AAA==</vt:lpwstr>
  </property>
  <property fmtid="{D5CDD505-2E9C-101B-9397-08002B2CF9AE}" pid="19" name="H8s7c">
    <vt:lpwstr>egPL471B/hsEgOh56CrErn5XRwsTou7IKOIsqVp9S6XVdx3CogIVKw0GqPuvnynkytl+Q6wlCzCS6H8CpAkkYTmj05Q2J7KGwQhQmi0Z+w6xs+x2aOxk6FdsDyytQR6Xf+47/hRP/Y6AJloqayBuYOKNHDfRY74zTkw0Ug6rd98kH/MeQcdaqVLjk6WDzJvPLSEqNyST9u5595R2qKTTdji3uFnze+B+s8CGzxMunfn3VBxhpZoxJwnb4grLClT</vt:lpwstr>
  </property>
  <property fmtid="{D5CDD505-2E9C-101B-9397-08002B2CF9AE}" pid="20" name="hPfH2">
    <vt:lpwstr>e28Sz+q1SJRc5ijeVTXlCv/LJT5MBCVBZphHTIZd8hHaP+cnsR4wbQnWrBA5djkeSUp2o/Nz+qBEr65SihFXR+hBpqdyXKAYFKKlMELFr8DO4UoeYUn8Gr8H8Ewkt004z5ULqtIhJRcGPM7f6/YHT8HEKuxIe1VKHV4BeQoHsx4Zm/rQWhf5IJuahVIG+zs8F+BA00KVDcZcZZnZw9QEjYTO4RpXH99uqm48fzvzVzqRtzSGlPrVKqJLjQJ5Fdd</vt:lpwstr>
  </property>
  <property fmtid="{D5CDD505-2E9C-101B-9397-08002B2CF9AE}" pid="21" name="IGuJG">
    <vt:lpwstr>W6yzVoFAtW5GvCNlB2mxzkyQ/XDBpHOfD75KPI7qfZMh+A0NmNKY5hQ9O3Bp4EhaBrdFg31O3QKJDEm0Pd6GcPO0s8uQhdUMqIAwVuHO7ocFsMGaQnnJPO6R+Fbsp0iqg4BY6yMA/CM0mOd7QDmKdEKVfcv0j5qpBAJgqO8MbTMabfg7c/kOfyEcsjeGRYqufA/zWMKC1W/Lz+BAEtDjHyeVCzeVwtuVS2b+0ntX8hQ9ZKaNTo6j1CxtjEKetKS</vt:lpwstr>
  </property>
  <property fmtid="{D5CDD505-2E9C-101B-9397-08002B2CF9AE}" pid="22" name="Iqv4U">
    <vt:lpwstr>HIOBQBpwN2T9MCSspAY3EXa8PPH9MDyl8cQIY9hfypxm0Fo3l8pg4g5nRbBpvAn1kKsqP5NS3s/Mntm8USOHPBqNDP9n1VwcUWE3gaQ7N62+BJ4TbBsdx2NrQ9Kl2EHSpDxxW/5qFFExj0CXy1znDdtUVeRvSNN7l31lIeEQx6cNXTmtYbV7UEa1fwLWfl/aB0+99tqC3lnz/6vX3cMnJX849SYHiHbop1g8OjC3tMgL8IORfv08TkWFm38lgK3</vt:lpwstr>
  </property>
  <property fmtid="{D5CDD505-2E9C-101B-9397-08002B2CF9AE}" pid="23" name="J5Fdd">
    <vt:lpwstr>utXk7FALtJyp4o4Jo72hSx6Syfwq3xEZGvjQfVGkKdDGxyP6Y2UF1p8eHqrKaW/kSLf4RRUYyxxYZjwK42zpufmuVwr4a50UEYmjipkIgjJRBDxxEzXkRY2IOHEuRbdvqmkAek1OQ5gZTblhq+y+JGBCPV08lQ1I2ftd+8C8Nuqz5kREQOuUsV8lkvxVVcc/s5u0yFBnrhIGSxI00f5qA1d/uaRyLz0SX0c302VEIFFWObUArG9K+gIBFzKbLus</vt:lpwstr>
  </property>
  <property fmtid="{D5CDD505-2E9C-101B-9397-08002B2CF9AE}" pid="24" name="k+/3P">
    <vt:lpwstr>9BPB8S1aC0fRKmZICnZ7qWLYYorfb+zWdGBBXHeLANjrW6lr5gXzFqryfHaUFTE5LMbWlWJHZ0RQq8FRQv2yOEPzVj4ZqqgD4tUhcYt/T6XlKufb8mvLFwLzRcp7TxygTyS+rbNRKP0z5jLi7FU6PapqV4oJ/O3s0DjbNdbE9KexQF4x4t9OfJ9JIHkmPeHYJG7SrwMG/qw5zyCWVtCzBIgG+iV9XqIFcW/pa//47o4NEObzsXP+kmlrGVOnbLu</vt:lpwstr>
  </property>
  <property fmtid="{D5CDD505-2E9C-101B-9397-08002B2CF9AE}" pid="25" name="KbLus">
    <vt:lpwstr>TWgDOumGqCE4cPbfEH44J3ZzgFvxXCh3LmHd5qRPsGEcjYGB9xy8g0wspNL8jWBt5cIw1BcygEe+fwmf24VV8gpBFCSosJceko8gg7aJMNsx+vMuGMbfWtk6a2/Sk6jMHJJoe0N8+wCXOcHEJtDJHym2zaguDA0djXN/5eXr/sklbr2B7DwT4JrSxoFBfZtQpFU32TJdios/IkQ/YJT8txkRj+WUPcAk5zpV09lv694w06pW3kFD/IFmA73Qeuj</vt:lpwstr>
  </property>
  <property fmtid="{D5CDD505-2E9C-101B-9397-08002B2CF9AE}" pid="26" name="KetKS">
    <vt:lpwstr>r7MJPSzc1DiGB97fLZVkMgZrdmzpw0grTI8AR3SGwHM+D/AxCrifjwyzuGW6iA68EqQlYgmYnvNy5W7ZReY3/A7lcXYoJt5PKFgTWf9Snu9NkXsDwviT9pRIBcIyAljJ++IqJk8olOSYxvX71oo/ZBb84d436+uL8k4f/HBvPvRkGD111fJ04O/lArzCMEpbQnK6gPfxupOAfpSJhULVhOQ+LbnO/EbukHtxkk1ymax7vAxgnC6DQjGtsJXEvDQ</vt:lpwstr>
  </property>
  <property fmtid="{D5CDD505-2E9C-101B-9397-08002B2CF9AE}" pid="27" name="KoSjJ">
    <vt:lpwstr>hOc5ZuepRaAm34u7YQ1uyyFxxq78yw5MlWwF71Ed9qaxM8iWicZMYHpbL35cVTfqpc1XHxWjpo84X3+CnTbQZudXIKxwI9x3HDg+Kt+cQwfJuCsmUeHo2oKeZcwo7ZDmwAUQwlUNdiwA7oaGYDU9tPhESNZQZSXToAioIMV2aXvHsOGZLI/XD7j/R5rft9i5h21yQvy5i4t+pyy6uccoBanVlwRJO5qOKm0AA8OI/HWspaAWQURZoMkCX1hPfH2</vt:lpwstr>
  </property>
  <property fmtid="{D5CDD505-2E9C-101B-9397-08002B2CF9AE}" pid="28" name="Lqvo+">
    <vt:lpwstr>y7a6qHd8k1OUda90G0IvqnQEfkjyxEGQ33dyvKjJu50KPgKiLs060lq3V/lSpUnnnr/PpXodVNAPKAFQqLSDhfR3vvLapLP700S6LFhX57d1eRIGaVrTMY8BeceeH9ccg0oy2XHutrDT2iY3KS78R4h0x4NiJpwgTD3ezW9WnnNdk2fzr/FzntHliSHFxjrpdzsB/wpYAhknLIwqk9PhdLajgCfkNKT+24/PfydD59ya4EAbkBtXGKSo/mUnvod</vt:lpwstr>
  </property>
  <property fmtid="{D5CDD505-2E9C-101B-9397-08002B2CF9AE}" pid="29" name="LVAFk">
    <vt:lpwstr>ncRo4NVR09bK4lgdJ4KNyUqltwmtMfc9lywXXWLOobZt/X8Y62+VUWShvm16IrpLy216ppgPBeZC2Ev1fNPEomgpISh3ZJo0qX3jwaNjIysHXxt2jYqa4UvZy4L9IaHc5BUpgEfdWcqxEs6y9VED1+6bx5XOi9vcb1gbknKnSqscpZYwlqxx5ba8qBj6C3r+ZEJAlDgn6WO6sth/ECSmNzJGi/XFdc3oY24BFhGtL+mNDRsnMXw2k6Tw4EgBHw0</vt:lpwstr>
  </property>
  <property fmtid="{D5CDD505-2E9C-101B-9397-08002B2CF9AE}" pid="30" name="MMOJL">
    <vt:lpwstr>++C1bqzGBuVVsqaJQ5hHP4Me1pW/wHX3/3mJteedtV2hVpe2McmspKgPZg1Ypwnf5YFb1PF09EUiPMJkVF6LkXBbqcWxKin8lTCiseOsNVyCiSJ7F3xx1Hi6O4Q+ksag+RcYv/l2ePoQxDoDjvcM/QPx/I6ffmRZz9TOa61BvU/Sp2rvobhiU4y4ILQaQr++oa4jjvD10JDVOyGs3GwDRzvh/swboa6tBpdIbvtUDvzuE1Xq6BYxhmS7Nvk+/3P</vt:lpwstr>
  </property>
  <property fmtid="{D5CDD505-2E9C-101B-9397-08002B2CF9AE}" pid="31" name="oFo7A">
    <vt:lpwstr>DTuEfnAAE7fkm/p7eQFZW+q0EViiusr3NILFBVQWrRX3aCJ/HTt+0fAV4hbzEEvW+j6APUpXUM5f2+r4QQQAu0H9IUNBcKtOvXsmi+7LP46lw1iTvSLgyf2tvzi7oQDdVkUZfbBbL3/G3nZSzWvitVCMWreNFz1jU3d+50wu+9hPjFdXNifdcXdrXULlBn1GQs+V+wjWcNvLre8fRTgZ3gCmUmQhyuiochZWguKNNb4MBTPUHpTDHblfHg5KJK/</vt:lpwstr>
  </property>
  <property fmtid="{D5CDD505-2E9C-101B-9397-08002B2CF9AE}" pid="32" name="OnbLu">
    <vt:lpwstr>pY4dD+vc3fS8Nd7OhYsUDXZrdfBbOKtOCHX5UFBRg/rrHmcLH9KrmwDzTcd/vD6jb4ZSUtPm7+qz2T1xnytyWkHOJTOYaVxx/8FILyE7jY6+y5jebk+LED/PR5em9ogRgparfIx+EBP4Dq2iHZ7p+fub+6VGFrTI1X0Lrtmb3d6HXx1mGanlxzlOhKfOxvhnRH6B0KrpG67XK3YJGo0qqcoK0kMk1QY6pq0srVI3RS/dTGQkp/uLG2v9WQ/6IAD</vt:lpwstr>
  </property>
  <property fmtid="{D5CDD505-2E9C-101B-9397-08002B2CF9AE}" pid="33" name="P+1R4">
    <vt:lpwstr>hd8Ri/Jx2nTKzaXPGv+xzzlnQ+QORtnMPAgpB+WW29e0ODD5S56onEV2UI82NHv5rZINL+O68uzFjot83MzmERETWxi7FKB4PRUN7CPh2ZQ2k3Kz9NySPJ9Tg170V7IoaOW4vgBHRXxLE4ZAe+4NGdgE/i4jDEsbUnyg80ZJ6ZUlPX16v2i4FFDaUS1YcRKjXaRON9acN1sjqDg2VBbUJSftVf60C2shxr5vGv64Amix8F9N2uWkwXa7rquJfyf</vt:lpwstr>
  </property>
  <property fmtid="{D5CDD505-2E9C-101B-9397-08002B2CF9AE}" pid="34" name="p918+">
    <vt:lpwstr>OljTZKxl5pALf+roY9hQZRSsfHRfTQ8h4MLI04NHy+W0t0MkxF38xgi5hMlWtFq6AYkeF7jOnX56R5kiS49VlQPtAyXyMa3Jp1EfuJ6CZYdwTxynXKe5vqu0c3GCEMVtkHYr7CoW2dADgfrEJ4dg/x61gnHQBAectlHdswMVkejfKU30/hS1kwq3m0AgHYI1znuUXN5amuXN9mS855dm4yMB58a5NcDDmtLBFePGv8mMlmWMOtnx4IwRRiKoSjJ</vt:lpwstr>
  </property>
  <property fmtid="{D5CDD505-2E9C-101B-9397-08002B2CF9AE}" pid="35" name="qvu3s">
    <vt:lpwstr>4EGv7E00cWnMB5NFQy15KiDJGe+UxfkE4j9CkoNFXLzNbrdvqnW6ZRC9IMSGLtUImg9TBsYKAQxsqgVtpPTBT9pg01RODQXYj+COSjde79u9Rl1S7E7bSK7v9WX41GybMcSHXBSriLhs3z9EuGgpUNZWPIBWmebxjN3/qxyI1MN6faaTSXwMttNhE6l5ho+sXAWCe4dX6OZkGEcubl6cc4vbJsTca/2X68c17MlOgj6m4f3g31Cq7WgGAxLqvo+</vt:lpwstr>
  </property>
  <property fmtid="{D5CDD505-2E9C-101B-9397-08002B2CF9AE}" pid="36" name="rE9qA">
    <vt:lpwstr>SU5B1fn6xBG3KVxn3WpNlm5kW9PCAvdq70jhh+Rj84Xq6YWSmwZiOHEWR9+JEwU9mQom7A6/LxTK4NDICpn36vbVIIfRJ1rqga81xSdP6i2L+bFNK42OrmNDjA9EcYPMhthhcJj8BetmTkZeJPpmfGNSO4wf4M/fmGsNRBAtV7kMJ9DV9fsINdIckqG9ZG/cxlr/EW/EF3cYXbI/CYiVGLlAV5plirWX2eM/eDpgppbuRKoA3lBYzvw/e9vGTu4</vt:lpwstr>
  </property>
  <property fmtid="{D5CDD505-2E9C-101B-9397-08002B2CF9AE}" pid="37" name="rLClT">
    <vt:lpwstr>ZesZZSgTiCQYuj/QH7BttbG8mRxZJP0HwvNUQ3zSo/6ky+3u+iAXgqoKJE73YTFfGyhoIO+15qahuIyKyNbZgt0xSRzqynp0FEcaHgQKhsGyQhBu5ZncCcJMgz056UWUxcYPalPflIn2tAcliKtcpstcx9CjjtsKVNu2U9bX2xN1jC6hbFimzFkIJ3Ga0/RY/y6KXRvllGI4QWQs6ffX5xx8bGo6hrS2HOhW2eA6ND4OahzQl8QKhsMvxO3zCgh</vt:lpwstr>
  </property>
  <property fmtid="{D5CDD505-2E9C-101B-9397-08002B2CF9AE}" pid="38" name="ShfCp">
    <vt:lpwstr>hIvZLk5lTh96d5ldsE71+QSQ16h6qFHfElNK/E2aX0HOA1r3FfOj/nr8ZeJoL61wM5AYs4jqgmI6GLXzY/4nCegFx+8424CMxfnS8kFMrzxuL017UNhNlEelgHAPl7lr3BV7wgnnIwze4WyHknhLjrLyr/Ng4w/xAFL+DUqdZL+KJkfdsgWnxkDseX5UcHmsNJaACvaqDmW4n5i6X18c8sxpwd16nSwNc/0nFM5KqU5ITz7OEQygyMYA778wg8U</vt:lpwstr>
  </property>
  <property fmtid="{D5CDD505-2E9C-101B-9397-08002B2CF9AE}" pid="39" name="togWQ">
    <vt:lpwstr>rTTsWdMnvYQn6Rx6k011+PH10nv1hSl1JAIwOKmQld1fRsRIJb0T0/Go08uH4L3f2IAIH7pLyJNNAmsmPWcfIkp4A1tASkrkW4zheB3S2chceZ5Z9wk+jD8JPvvh7Bo+V2QEhf9EjLa+6h+/3p7dHCjKLgnFusGYjwyTlOx72oX65czzd7xUrkYojt+/MMb26Exi6F6n5lKQaAxVWtaamecD7VKVNVSic4YRT4ClAZqVL16/YUBGbaoxZzzsDR9</vt:lpwstr>
  </property>
  <property fmtid="{D5CDD505-2E9C-101B-9397-08002B2CF9AE}" pid="40" name="U1BpU">
    <vt:lpwstr>7fPa4J/9BnYL2cysQqjCj8YvoG7wBwni+B5jhvz6ae5VeRmQpa0MKlgwtDZ7hxGD1SOpBV6HaGq1wwgpyZmHVM1/vexe+9VSQw3btU80BPqbyqkdnc6HRj0EQyC63/d2qzcxJO9BFqLM92Xl5EEVwFL/KTbKPBu3687rQXNkkB7iKT9gaUnu3z9mcs3GZLJqEawAU42JaS/wrdfxFfCEX7knv2zvC3DY8+8ehndOiUjyKt4DvbwErHOFhWA/Fyf</vt:lpwstr>
  </property>
  <property fmtid="{D5CDD505-2E9C-101B-9397-08002B2CF9AE}" pid="41" name="uJfyf">
    <vt:lpwstr>O9vczEMCueueOYDz5BFlmcS4tf+4apD2u3+yNjs762qsFitYII+QZubmjFSRGJDHBF2PhFObFEiw48vm8oN67Bke+0oBP8ZUthd+q1INoXxFnYpLMSnDrkHq/ubNchQ8YQ9iN+9vxif16fFANF6mv9VIFMgH/t7AgGzoL9gp41/AFXlkXgpnk4FvE9O/Nc78ippjwpHbX6PLYbR9Y6ed5YLSNyw2XwL1c/7ekVPzHmFdrvy2sHnPzSjpgC/gG6c</vt:lpwstr>
  </property>
  <property fmtid="{D5CDD505-2E9C-101B-9397-08002B2CF9AE}" pid="42" name="Unvod">
    <vt:lpwstr>Q4Iibg151Tis5trK/vX/RmcXDXbBxew+7epAjx/JdpIehuA8geuPDHBNfwFIc/XIa3H8HZM+cn9MVIi1azvRhJMAv4jpL6oNI/olYW8HaeCoLKqeYeD1EF8wBxQguDPlhZrpDETIHn45hqPTiSZfldQ5nJWcqxwChc0EYdSEwbkqXejMQKzcQi1OjNlauD4qOA6LVmbA+4/wrdl+a/ylmNT9mJeNeVwnLYKY+Gf/tAE295etUfxcH2w7olU1BpU</vt:lpwstr>
  </property>
  <property fmtid="{D5CDD505-2E9C-101B-9397-08002B2CF9AE}" pid="43" name="vGTu4">
    <vt:lpwstr>51iEIQGjf+Wt7zepCGV5sDwP295fLjk4hrfyfLLQHJPn4salUuPT2G3evU62GOOw5Xdnf7p9gtcBSq2jFTkY+UFmSag+2+S19KNr3v5ljCVvHTQ7RCDowIetoTsSuiNI+Y+pKEFtR4InrZY/ujL7QpJJ51+mDlFoftlR126Zu12QVaEbkfbe4IyKBIEmU0/0pQ70nFbuYmIx0EyMjhQSv1XAh8KBPJP5Jp4jUGZDEOkB5RSRfKgpStViJbDS/WW</vt:lpwstr>
  </property>
  <property fmtid="{D5CDD505-2E9C-101B-9397-08002B2CF9AE}" pid="44" name="x1ye=">
    <vt:lpwstr>eC0AAB+LCAAAAAAABAAVmkWy7DgURBfkgZkGPTCXmXFmZmavvt9fQCmkq1TmSUcJMI8SCI0IFC8gAkfDKEKgHEtyBIQItAD5kG1BGnkUeRydH4rVb12TLqw/ECUc95RBHU/C3d0T50/i/GujCUGoh9xcwN0QsFKbh7DUn34ChitmKARRxclWhORd86EOBAeSL6E7UytTfp/uHOoURk5i3fpA+4cz6KriUalmnqMlK+NOwVBaGQlw0Va6UV46qQ0</vt:lpwstr>
  </property>
  <property fmtid="{D5CDD505-2E9C-101B-9397-08002B2CF9AE}" pid="45" name="XEvDQ">
    <vt:lpwstr>23EygKeFWsfbsN6T5KfQ0J4zZuZV6eca73Hzh20ws/aCyomZQtRo8I1LaczWSrO4FHASY7nfCCXuRfgmDGYjAoR0KxrChdZ/IEi37Gaait0Lw5mzw8OhUSSnxfnKr2NppC7qmHhpBttpf8eDwGKHDoGR+xBECWEnk4uVe6o/0kKvoxy/WV7+AbRSw9Ne+kk1DdEgKYyWwy4+DRnoUqvs5Ywc27rMBYpRJcc5meVWQ8+JeSq+0X2geKCA7fLVAFk</vt:lpwstr>
  </property>
  <property fmtid="{D5CDD505-2E9C-101B-9397-08002B2CF9AE}" pid="46" name="Yl8zW">
    <vt:lpwstr>l77/1xj/YFZgcbr4JLljgGrIz1heGVY6cs64zdr3wFxR+dAvzTFDIJyYIshMZOvXthTvz07+mbsx6FEzTsHeNEt9VMYbmr0RVpRX2rzeW9nwhZFaa5LGPe+HIb3m8iDFYV7D0sblURSTJ9NShXdN45IkYhHd59mC7MzQdniEUMXfwv/Hc4usoeuQxS+ygBP10FDOPsp33n9ZXNrb50MDCUxkh+h0gVLGvHuFtTn7w6ScX1RkqUg723uNsRoFo7A</vt:lpwstr>
  </property>
  <property fmtid="{D5CDD505-2E9C-101B-9397-08002B2CF9AE}" pid="47" name="ySk3t">
    <vt:lpwstr>+B9nd4443RSgxFEh/suOP5WVoccdEpOfvBJJ0J/7UhUxh1E5MlXKAYqOv1HV6KbiHKUYR5hop7CRtJjvRSnR6XIRvAIK29i1z3StnsS5yuCpalht1nE4XE6MlV8L72IVGjewH9bOtN+HLjjqXRVT36wa3qBvMmlQPRCnCiWHxs/hmjqDh+z5uNeI9NKDqJWazB7Uom+hb2+eiahc2L4TlxoHL2EFXXheDPVQbfgNDILbkEdJMagOSC6P1P3QwwR</vt:lpwstr>
  </property>
  <property fmtid="{D5CDD505-2E9C-101B-9397-08002B2CF9AE}" pid="48" name="zsDR9">
    <vt:lpwstr>tNeqZ/COv2f4PFmnIdsn2i9J3pPdwLBAnMkjwVPg63FXgYMej495WHe33x3kDkx/nlq0sOxRjuw1IalHjCUhZuRyDi5UVagG21Jh+BP04gc7XkiHU2Puhpp8t3xP9UCgpsxd9lXzMUv96FH5yRtc1U22mpMeZzPxzIdnVjgbZp1b3QZEnR2ZN5lmgs9G/4O3wFUENB07UmuBcvqKiz1WM0+GYjDQblWsIdZ3PqxSdeFLoNcVVpSbptzm0NMMOJL</vt:lpwstr>
  </property>
</Properties>
</file>