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7F8" w:rsidRDefault="00DB26E5" w:rsidP="008E0D54">
      <w:pPr>
        <w:spacing w:after="0" w:line="240" w:lineRule="auto"/>
        <w:jc w:val="center"/>
      </w:pPr>
      <w:r>
        <w:rPr>
          <w:rFonts w:ascii="Times" w:hAnsi="Times" w:cs="Times"/>
          <w:color w:val="000000"/>
          <w:sz w:val="53"/>
          <w:szCs w:val="53"/>
        </w:rPr>
        <w:t>Jeff Jerome</w:t>
      </w:r>
    </w:p>
    <w:p w:rsidR="009467F8" w:rsidRDefault="00DB26E5" w:rsidP="008E0D5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5702 North 5th Street</w:t>
      </w:r>
    </w:p>
    <w:p w:rsidR="009467F8" w:rsidRDefault="00DB26E5" w:rsidP="008E0D5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Philadelphia, Pennsylvania</w:t>
      </w:r>
      <w:r w:rsidR="00AB50A3">
        <w:rPr>
          <w:rFonts w:ascii="Times" w:hAnsi="Times" w:cs="Times"/>
          <w:color w:val="000000"/>
          <w:sz w:val="24"/>
          <w:szCs w:val="24"/>
        </w:rPr>
        <w:t xml:space="preserve">, 19120 </w:t>
      </w:r>
    </w:p>
    <w:p w:rsidR="009467F8" w:rsidRDefault="00AB50A3" w:rsidP="008E0D5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(</w:t>
      </w:r>
      <w:r w:rsidR="00DB26E5">
        <w:rPr>
          <w:rFonts w:ascii="Times" w:hAnsi="Times" w:cs="Times"/>
          <w:color w:val="000000"/>
          <w:sz w:val="24"/>
          <w:szCs w:val="24"/>
        </w:rPr>
        <w:t>267</w:t>
      </w:r>
      <w:r>
        <w:rPr>
          <w:rFonts w:ascii="Times" w:hAnsi="Times" w:cs="Times"/>
          <w:color w:val="000000"/>
          <w:sz w:val="24"/>
          <w:szCs w:val="24"/>
        </w:rPr>
        <w:t xml:space="preserve">) </w:t>
      </w:r>
      <w:r w:rsidR="00DB26E5">
        <w:rPr>
          <w:rFonts w:ascii="Times" w:hAnsi="Times" w:cs="Times"/>
          <w:color w:val="000000"/>
          <w:sz w:val="24"/>
          <w:szCs w:val="24"/>
        </w:rPr>
        <w:t>774-9557</w:t>
      </w:r>
    </w:p>
    <w:p w:rsidR="009467F8" w:rsidRDefault="00DB26E5" w:rsidP="008E0D54">
      <w:pPr>
        <w:spacing w:after="0" w:line="240" w:lineRule="auto"/>
        <w:contextualSpacing/>
        <w:jc w:val="center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jjerome1276@gmail.com</w:t>
      </w:r>
    </w:p>
    <w:p w:rsidR="009467F8" w:rsidRDefault="009467F8" w:rsidP="008E0D54">
      <w:pPr>
        <w:spacing w:after="0" w:line="240" w:lineRule="auto"/>
      </w:pPr>
    </w:p>
    <w:p w:rsidR="009467F8" w:rsidRDefault="00DB26E5" w:rsidP="008E0D54">
      <w:pPr>
        <w:spacing w:after="0" w:line="24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Education</w:t>
      </w:r>
    </w:p>
    <w:p w:rsidR="009467F8" w:rsidRPr="00A15E22" w:rsidRDefault="00DB26E5" w:rsidP="008E0D54">
      <w:pPr>
        <w:spacing w:after="0" w:line="240" w:lineRule="auto"/>
        <w:rPr>
          <w:b/>
        </w:rPr>
      </w:pPr>
      <w:r>
        <w:rPr>
          <w:rFonts w:ascii="Times" w:hAnsi="Times" w:cs="Times"/>
          <w:b/>
          <w:color w:val="000000"/>
          <w:sz w:val="24"/>
          <w:szCs w:val="24"/>
        </w:rPr>
        <w:t>George Washington High School</w:t>
      </w:r>
      <w:r w:rsidR="00954950">
        <w:rPr>
          <w:rFonts w:ascii="Times" w:hAnsi="Times" w:cs="Times"/>
          <w:b/>
          <w:color w:val="000000"/>
          <w:sz w:val="24"/>
          <w:szCs w:val="24"/>
        </w:rPr>
        <w:tab/>
      </w:r>
      <w:r w:rsidR="00954950">
        <w:rPr>
          <w:rFonts w:ascii="Times" w:hAnsi="Times" w:cs="Times"/>
          <w:b/>
          <w:color w:val="000000"/>
          <w:sz w:val="24"/>
          <w:szCs w:val="24"/>
        </w:rPr>
        <w:tab/>
      </w:r>
      <w:r w:rsidR="00954950">
        <w:rPr>
          <w:rFonts w:ascii="Times" w:hAnsi="Times" w:cs="Times"/>
          <w:b/>
          <w:color w:val="000000"/>
          <w:sz w:val="24"/>
          <w:szCs w:val="24"/>
        </w:rPr>
        <w:tab/>
      </w:r>
      <w:r w:rsidR="00954950">
        <w:rPr>
          <w:rFonts w:ascii="Times" w:hAnsi="Times" w:cs="Times"/>
          <w:b/>
          <w:color w:val="000000"/>
          <w:sz w:val="24"/>
          <w:szCs w:val="24"/>
        </w:rPr>
        <w:tab/>
      </w:r>
      <w:r w:rsidR="00954950">
        <w:rPr>
          <w:rFonts w:ascii="Times" w:hAnsi="Times" w:cs="Times"/>
          <w:b/>
          <w:color w:val="000000"/>
          <w:sz w:val="24"/>
          <w:szCs w:val="24"/>
        </w:rPr>
        <w:tab/>
      </w:r>
      <w:r w:rsidR="00954950">
        <w:rPr>
          <w:rFonts w:ascii="Times" w:hAnsi="Times" w:cs="Times"/>
          <w:b/>
          <w:color w:val="000000"/>
          <w:sz w:val="24"/>
          <w:szCs w:val="24"/>
        </w:rPr>
        <w:tab/>
      </w:r>
      <w:r w:rsidR="00A15E22">
        <w:rPr>
          <w:rFonts w:ascii="Times" w:hAnsi="Times" w:cs="Times"/>
          <w:b/>
          <w:color w:val="000000"/>
          <w:sz w:val="24"/>
          <w:szCs w:val="24"/>
        </w:rPr>
        <w:t xml:space="preserve">    </w:t>
      </w:r>
      <w:r w:rsidR="00954950" w:rsidRPr="00954950">
        <w:rPr>
          <w:rFonts w:ascii="Times" w:hAnsi="Times" w:cs="Times"/>
          <w:color w:val="000000"/>
          <w:sz w:val="24"/>
          <w:szCs w:val="24"/>
        </w:rPr>
        <w:t xml:space="preserve"> </w:t>
      </w:r>
      <w:r w:rsidR="00954950" w:rsidRPr="00A15E22">
        <w:rPr>
          <w:rFonts w:ascii="Times" w:hAnsi="Times" w:cs="Times"/>
          <w:b/>
          <w:color w:val="000000"/>
          <w:sz w:val="24"/>
          <w:szCs w:val="24"/>
        </w:rPr>
        <w:t>Graduated June 2018</w:t>
      </w:r>
    </w:p>
    <w:p w:rsidR="009467F8" w:rsidRPr="00A15E22" w:rsidRDefault="00DB26E5" w:rsidP="008E0D54">
      <w:pPr>
        <w:spacing w:after="0" w:line="240" w:lineRule="auto"/>
        <w:rPr>
          <w:b/>
        </w:rPr>
      </w:pPr>
      <w:r w:rsidRPr="00A15E22">
        <w:rPr>
          <w:rFonts w:ascii="Times" w:hAnsi="Times" w:cs="Times"/>
          <w:b/>
          <w:color w:val="000000"/>
          <w:sz w:val="24"/>
          <w:szCs w:val="24"/>
        </w:rPr>
        <w:t>High School Diploma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 xml:space="preserve"> </w:t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  <w:t xml:space="preserve">        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>Philadelphia, Pennsylvania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DECA Member- Sports Marketing and </w:t>
      </w:r>
      <w:r w:rsidR="00954950">
        <w:rPr>
          <w:rFonts w:ascii="Times" w:hAnsi="Times" w:cs="Times"/>
          <w:color w:val="000000"/>
          <w:sz w:val="24"/>
          <w:szCs w:val="24"/>
        </w:rPr>
        <w:t>Management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Varsity Football Team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Varsity Lacrosse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Varsity Indoor Track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Lead Trumpet Player - Symphonic and Jazz Bands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Honors Class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Honor Roll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Advanced Scores on NOCTI Exam</w:t>
      </w:r>
    </w:p>
    <w:p w:rsidR="009467F8" w:rsidRDefault="00DB26E5" w:rsidP="008E0D54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br/>
        <w:t>La Salle University</w:t>
      </w:r>
      <w:r w:rsidR="00954950" w:rsidRPr="00954950">
        <w:rPr>
          <w:rFonts w:ascii="Times" w:hAnsi="Times" w:cs="Times"/>
          <w:color w:val="000000"/>
          <w:sz w:val="24"/>
          <w:szCs w:val="24"/>
        </w:rPr>
        <w:t xml:space="preserve"> </w:t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A15E22">
        <w:rPr>
          <w:rFonts w:ascii="Times" w:hAnsi="Times" w:cs="Times"/>
          <w:color w:val="000000"/>
          <w:sz w:val="24"/>
          <w:szCs w:val="24"/>
        </w:rPr>
        <w:t xml:space="preserve">     </w:t>
      </w:r>
      <w:r w:rsidR="00954950" w:rsidRPr="00A15E22">
        <w:rPr>
          <w:rFonts w:ascii="Times" w:hAnsi="Times" w:cs="Times"/>
          <w:b/>
          <w:color w:val="000000"/>
          <w:sz w:val="24"/>
          <w:szCs w:val="24"/>
        </w:rPr>
        <w:t>Enrolled August 2018</w:t>
      </w:r>
    </w:p>
    <w:p w:rsidR="00AB50A3" w:rsidRPr="00AB50A3" w:rsidRDefault="00DB26E5" w:rsidP="008E0D54">
      <w:pPr>
        <w:spacing w:after="0" w:line="240" w:lineRule="auto"/>
        <w:rPr>
          <w:b/>
        </w:rPr>
      </w:pPr>
      <w:r>
        <w:rPr>
          <w:rFonts w:ascii="Times" w:hAnsi="Times" w:cs="Times"/>
          <w:color w:val="000000"/>
          <w:sz w:val="24"/>
          <w:szCs w:val="24"/>
        </w:rPr>
        <w:t>Computer Science Major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 xml:space="preserve"> </w:t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  <w:t xml:space="preserve">        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>Philadelphia, Pennsylvania</w:t>
      </w:r>
    </w:p>
    <w:p w:rsidR="009467F8" w:rsidRDefault="009467F8" w:rsidP="008E0D54">
      <w:pPr>
        <w:spacing w:after="0" w:line="240" w:lineRule="auto"/>
      </w:pPr>
    </w:p>
    <w:p w:rsidR="009467F8" w:rsidRDefault="00DB26E5" w:rsidP="008E0D54">
      <w:pPr>
        <w:spacing w:after="0" w:line="24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Employment History</w:t>
      </w:r>
    </w:p>
    <w:p w:rsidR="009467F8" w:rsidRDefault="00DB26E5" w:rsidP="008E0D54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Cora Services Inc</w:t>
      </w:r>
      <w:r w:rsidR="00954950">
        <w:rPr>
          <w:rFonts w:ascii="Times" w:hAnsi="Times" w:cs="Times"/>
          <w:color w:val="000000"/>
          <w:sz w:val="24"/>
          <w:szCs w:val="24"/>
        </w:rPr>
        <w:t>.</w:t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A15E22">
        <w:rPr>
          <w:rFonts w:ascii="Times" w:hAnsi="Times" w:cs="Times"/>
          <w:color w:val="000000"/>
          <w:sz w:val="24"/>
          <w:szCs w:val="24"/>
        </w:rPr>
        <w:t xml:space="preserve"> </w:t>
      </w:r>
      <w:r w:rsidR="00954950" w:rsidRPr="00954950">
        <w:rPr>
          <w:rFonts w:ascii="Times" w:hAnsi="Times" w:cs="Times"/>
          <w:b/>
          <w:color w:val="000000"/>
          <w:sz w:val="24"/>
          <w:szCs w:val="24"/>
        </w:rPr>
        <w:t>July 2018 – August 2018</w:t>
      </w:r>
    </w:p>
    <w:p w:rsidR="00AB50A3" w:rsidRPr="00AB50A3" w:rsidRDefault="00DB26E5" w:rsidP="008E0D54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Summer IT Intern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 xml:space="preserve"> </w:t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  <w:t xml:space="preserve">        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>Philadelphia, Pennsylvania</w:t>
      </w:r>
    </w:p>
    <w:p w:rsidR="009467F8" w:rsidRDefault="00AB50A3" w:rsidP="008E0D54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</w:rPr>
      </w:pPr>
      <w:r w:rsidRPr="00AB50A3">
        <w:rPr>
          <w:rFonts w:ascii="Times" w:hAnsi="Times" w:cs="Times"/>
        </w:rPr>
        <w:t>Authored</w:t>
      </w:r>
      <w:r>
        <w:rPr>
          <w:rFonts w:ascii="Times" w:hAnsi="Times" w:cs="Times"/>
        </w:rPr>
        <w:t xml:space="preserve">/Published system </w:t>
      </w:r>
      <w:r w:rsidR="00A74C97">
        <w:rPr>
          <w:rFonts w:ascii="Times" w:hAnsi="Times" w:cs="Times"/>
        </w:rPr>
        <w:t>documentation</w:t>
      </w:r>
    </w:p>
    <w:p w:rsidR="00A74C97" w:rsidRDefault="00A74C97" w:rsidP="008E0D54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>First level end user technical support for over 300 users</w:t>
      </w:r>
    </w:p>
    <w:p w:rsidR="00A74C97" w:rsidRDefault="00A74C97" w:rsidP="008E0D54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>New workstation imaging and deployment for over 70 users</w:t>
      </w:r>
    </w:p>
    <w:p w:rsidR="00A74C97" w:rsidRDefault="00A74C97" w:rsidP="008E0D54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>Inventory management</w:t>
      </w:r>
    </w:p>
    <w:p w:rsidR="00A74C97" w:rsidRDefault="00A74C97" w:rsidP="008E0D54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>Hardware repair for desktops, laptops, and printers</w:t>
      </w:r>
    </w:p>
    <w:p w:rsidR="008E0D54" w:rsidRDefault="008E0D54" w:rsidP="008E0D54">
      <w:pPr>
        <w:pStyle w:val="ListParagraph"/>
        <w:numPr>
          <w:ilvl w:val="0"/>
          <w:numId w:val="8"/>
        </w:numPr>
        <w:spacing w:after="0" w:line="240" w:lineRule="auto"/>
        <w:rPr>
          <w:rFonts w:ascii="Times" w:hAnsi="Times" w:cs="Times"/>
        </w:rPr>
      </w:pPr>
      <w:r>
        <w:rPr>
          <w:rFonts w:ascii="Times" w:hAnsi="Times" w:cs="Times"/>
        </w:rPr>
        <w:t>Windows 10 deployment</w:t>
      </w:r>
    </w:p>
    <w:p w:rsidR="00A74C97" w:rsidRPr="00AB50A3" w:rsidRDefault="00A74C97" w:rsidP="008E0D54">
      <w:pPr>
        <w:pStyle w:val="ListParagraph"/>
        <w:spacing w:after="0" w:line="240" w:lineRule="auto"/>
        <w:rPr>
          <w:rFonts w:ascii="Times" w:hAnsi="Times" w:cs="Times"/>
        </w:rPr>
      </w:pPr>
    </w:p>
    <w:p w:rsidR="009467F8" w:rsidRDefault="00DB26E5" w:rsidP="008E0D54">
      <w:pPr>
        <w:spacing w:after="0" w:line="240" w:lineRule="auto"/>
      </w:pPr>
      <w:r>
        <w:rPr>
          <w:rFonts w:ascii="Times" w:hAnsi="Times" w:cs="Times"/>
          <w:b/>
          <w:color w:val="000000"/>
          <w:sz w:val="24"/>
          <w:szCs w:val="24"/>
        </w:rPr>
        <w:t>Cora Services Inc</w:t>
      </w:r>
      <w:r w:rsidR="00954950">
        <w:rPr>
          <w:rFonts w:ascii="Times" w:hAnsi="Times" w:cs="Times"/>
          <w:b/>
          <w:color w:val="000000"/>
          <w:sz w:val="24"/>
          <w:szCs w:val="24"/>
        </w:rPr>
        <w:t>.</w:t>
      </w:r>
      <w:r w:rsidR="00954950" w:rsidRPr="00954950">
        <w:rPr>
          <w:rFonts w:ascii="Times" w:hAnsi="Times" w:cs="Times"/>
          <w:color w:val="000000"/>
          <w:sz w:val="24"/>
          <w:szCs w:val="24"/>
        </w:rPr>
        <w:t xml:space="preserve"> </w:t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>
        <w:rPr>
          <w:rFonts w:ascii="Times" w:hAnsi="Times" w:cs="Times"/>
          <w:color w:val="000000"/>
          <w:sz w:val="24"/>
          <w:szCs w:val="24"/>
        </w:rPr>
        <w:tab/>
      </w:r>
      <w:r w:rsidR="00954950" w:rsidRPr="00954950">
        <w:rPr>
          <w:rFonts w:ascii="Times" w:hAnsi="Times" w:cs="Times"/>
          <w:b/>
          <w:color w:val="000000"/>
          <w:sz w:val="24"/>
          <w:szCs w:val="24"/>
        </w:rPr>
        <w:t>July 2017 – August 2017</w:t>
      </w:r>
    </w:p>
    <w:p w:rsidR="009467F8" w:rsidRPr="00AB50A3" w:rsidRDefault="00DB26E5" w:rsidP="008E0D54">
      <w:pPr>
        <w:spacing w:after="0" w:line="240" w:lineRule="auto"/>
        <w:rPr>
          <w:b/>
        </w:rPr>
      </w:pPr>
      <w:r>
        <w:rPr>
          <w:rFonts w:ascii="Times" w:hAnsi="Times" w:cs="Times"/>
          <w:color w:val="000000"/>
          <w:sz w:val="24"/>
          <w:szCs w:val="24"/>
        </w:rPr>
        <w:t>Summer Camp Aid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 xml:space="preserve"> </w:t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  <w:t xml:space="preserve">        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>Philadelphia, Pennsylvania</w:t>
      </w:r>
    </w:p>
    <w:p w:rsidR="009467F8" w:rsidRDefault="00A74C97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Led activities with a group </w:t>
      </w:r>
      <w:r w:rsidR="00DB26E5">
        <w:rPr>
          <w:rFonts w:ascii="Times" w:hAnsi="Times" w:cs="Times"/>
          <w:color w:val="000000"/>
          <w:sz w:val="24"/>
          <w:szCs w:val="24"/>
        </w:rPr>
        <w:t>of kids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Created and played games wi</w:t>
      </w:r>
      <w:r w:rsidR="00A74C97">
        <w:rPr>
          <w:rFonts w:ascii="Times" w:hAnsi="Times" w:cs="Times"/>
          <w:color w:val="000000"/>
          <w:sz w:val="24"/>
          <w:szCs w:val="24"/>
        </w:rPr>
        <w:t>th kids</w:t>
      </w:r>
      <w:r>
        <w:rPr>
          <w:rFonts w:ascii="Times" w:hAnsi="Times" w:cs="Times"/>
          <w:color w:val="000000"/>
          <w:sz w:val="24"/>
          <w:szCs w:val="24"/>
        </w:rPr>
        <w:t xml:space="preserve"> in small groups</w:t>
      </w:r>
    </w:p>
    <w:p w:rsidR="009467F8" w:rsidRPr="00954950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Helped staff give out snacks </w:t>
      </w:r>
    </w:p>
    <w:p w:rsidR="00954950" w:rsidRDefault="00954950" w:rsidP="008E0D54">
      <w:pPr>
        <w:pStyle w:val="ListParagraphPHPDOCX"/>
        <w:spacing w:after="0" w:line="240" w:lineRule="auto"/>
        <w:rPr>
          <w:sz w:val="24"/>
          <w:szCs w:val="24"/>
        </w:rPr>
      </w:pPr>
    </w:p>
    <w:p w:rsidR="009467F8" w:rsidRPr="00AB50A3" w:rsidRDefault="00DB26E5" w:rsidP="008E0D54">
      <w:pPr>
        <w:spacing w:after="0" w:line="240" w:lineRule="auto"/>
        <w:rPr>
          <w:b/>
        </w:rPr>
      </w:pPr>
      <w:r>
        <w:rPr>
          <w:rFonts w:ascii="Times" w:hAnsi="Times" w:cs="Times"/>
          <w:b/>
          <w:color w:val="000000"/>
          <w:sz w:val="24"/>
          <w:szCs w:val="24"/>
        </w:rPr>
        <w:t>Lutheran Family and Child Services - Philadelphia Office</w:t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 xml:space="preserve"> </w:t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>July 2015 – August 2015</w:t>
      </w:r>
    </w:p>
    <w:p w:rsidR="009467F8" w:rsidRPr="00AB50A3" w:rsidRDefault="00DB26E5" w:rsidP="008E0D54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Junior Teacher's Assistant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 xml:space="preserve"> </w:t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</w:r>
      <w:r w:rsidR="00AB50A3">
        <w:rPr>
          <w:rFonts w:ascii="Times" w:hAnsi="Times" w:cs="Times"/>
          <w:b/>
          <w:color w:val="000000"/>
          <w:sz w:val="24"/>
          <w:szCs w:val="24"/>
        </w:rPr>
        <w:tab/>
        <w:t xml:space="preserve">        </w:t>
      </w:r>
      <w:r w:rsidR="00AB50A3" w:rsidRPr="00AB50A3">
        <w:rPr>
          <w:rFonts w:ascii="Times" w:hAnsi="Times" w:cs="Times"/>
          <w:b/>
          <w:color w:val="000000"/>
          <w:sz w:val="24"/>
          <w:szCs w:val="24"/>
        </w:rPr>
        <w:t>Philadelphia, Pennsylvania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Orchestrated activities for the kids</w:t>
      </w:r>
    </w:p>
    <w:p w:rsidR="009467F8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Worked as a team member to get tasks done</w:t>
      </w:r>
    </w:p>
    <w:p w:rsidR="00AB50A3" w:rsidRDefault="00DB26E5" w:rsidP="008E0D54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 xml:space="preserve">Led group </w:t>
      </w:r>
      <w:r w:rsidR="00954950">
        <w:rPr>
          <w:rFonts w:ascii="Times" w:hAnsi="Times" w:cs="Times"/>
          <w:color w:val="000000"/>
          <w:sz w:val="24"/>
          <w:szCs w:val="24"/>
        </w:rPr>
        <w:t>activities</w:t>
      </w:r>
    </w:p>
    <w:p w:rsidR="00AB50A3" w:rsidRPr="00AB50A3" w:rsidRDefault="00AB50A3" w:rsidP="008E0D54">
      <w:pPr>
        <w:pStyle w:val="ListParagraphPHPDOCX"/>
        <w:spacing w:after="0" w:line="240" w:lineRule="auto"/>
        <w:ind w:left="360"/>
        <w:rPr>
          <w:sz w:val="24"/>
          <w:szCs w:val="24"/>
        </w:rPr>
      </w:pPr>
    </w:p>
    <w:p w:rsidR="009467F8" w:rsidRDefault="00DB26E5" w:rsidP="00B01309">
      <w:pPr>
        <w:spacing w:after="0" w:line="24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Hobbies &amp; Interests</w:t>
      </w:r>
    </w:p>
    <w:p w:rsidR="009467F8" w:rsidRDefault="00DB26E5" w:rsidP="00B01309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Interested in picking up new skills</w:t>
      </w:r>
    </w:p>
    <w:p w:rsidR="009467F8" w:rsidRDefault="00DB26E5" w:rsidP="00B01309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Learning about different types of technology</w:t>
      </w:r>
    </w:p>
    <w:p w:rsidR="009467F8" w:rsidRDefault="00DB26E5" w:rsidP="00B01309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Playing the trumpet</w:t>
      </w:r>
    </w:p>
    <w:p w:rsidR="00AB50A3" w:rsidRPr="00AB50A3" w:rsidRDefault="00DB26E5" w:rsidP="00B01309">
      <w:pPr>
        <w:pStyle w:val="ListParagraphPHPDOCX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Sports: Football, Lacrosse, Basketball, Soccer</w:t>
      </w:r>
    </w:p>
    <w:p w:rsidR="00954950" w:rsidRDefault="00954950" w:rsidP="00B01309">
      <w:pPr>
        <w:pStyle w:val="Heading1PHPDOCX"/>
        <w:spacing w:line="240" w:lineRule="auto"/>
        <w:rPr>
          <w:rFonts w:ascii="Times" w:hAnsi="Times" w:cs="Times"/>
          <w:color w:val="auto"/>
          <w:sz w:val="33"/>
          <w:szCs w:val="33"/>
        </w:rPr>
      </w:pPr>
      <w:r w:rsidRPr="00A15E22">
        <w:rPr>
          <w:rFonts w:ascii="Times" w:hAnsi="Times" w:cs="Times"/>
          <w:color w:val="auto"/>
          <w:sz w:val="33"/>
          <w:szCs w:val="33"/>
        </w:rPr>
        <w:t>Skills and Abilities</w:t>
      </w:r>
    </w:p>
    <w:p w:rsidR="008E0D54" w:rsidRPr="008E0D54" w:rsidRDefault="008E0D54" w:rsidP="00B01309">
      <w:pPr>
        <w:pStyle w:val="ListParagraph"/>
        <w:numPr>
          <w:ilvl w:val="0"/>
          <w:numId w:val="11"/>
        </w:numPr>
        <w:spacing w:line="240" w:lineRule="auto"/>
      </w:pPr>
      <w:r>
        <w:rPr>
          <w:rFonts w:ascii="Times" w:hAnsi="Times" w:cs="Times"/>
        </w:rPr>
        <w:t>Server rack design</w:t>
      </w:r>
    </w:p>
    <w:p w:rsidR="008E0D54" w:rsidRPr="008E0D54" w:rsidRDefault="008E0D54" w:rsidP="00B01309">
      <w:pPr>
        <w:pStyle w:val="ListParagraph"/>
        <w:numPr>
          <w:ilvl w:val="0"/>
          <w:numId w:val="11"/>
        </w:numPr>
        <w:spacing w:line="240" w:lineRule="auto"/>
      </w:pPr>
      <w:r>
        <w:rPr>
          <w:rFonts w:ascii="Times" w:hAnsi="Times" w:cs="Times"/>
        </w:rPr>
        <w:t>Updating floor plans</w:t>
      </w:r>
    </w:p>
    <w:p w:rsidR="008E0D54" w:rsidRPr="008E0D54" w:rsidRDefault="008E0D54" w:rsidP="00B01309">
      <w:pPr>
        <w:pStyle w:val="ListParagraph"/>
        <w:numPr>
          <w:ilvl w:val="0"/>
          <w:numId w:val="11"/>
        </w:numPr>
        <w:spacing w:line="240" w:lineRule="auto"/>
      </w:pPr>
      <w:r>
        <w:rPr>
          <w:rFonts w:ascii="Times" w:hAnsi="Times" w:cs="Times"/>
        </w:rPr>
        <w:t>Workstation troubleshooting</w:t>
      </w:r>
    </w:p>
    <w:p w:rsidR="008E0D54" w:rsidRPr="008E0D54" w:rsidRDefault="008E0D54" w:rsidP="00B01309">
      <w:pPr>
        <w:pStyle w:val="ListParagraph"/>
        <w:numPr>
          <w:ilvl w:val="0"/>
          <w:numId w:val="11"/>
        </w:numPr>
        <w:spacing w:line="240" w:lineRule="auto"/>
      </w:pPr>
      <w:r>
        <w:rPr>
          <w:rFonts w:ascii="Times" w:hAnsi="Times" w:cs="Times"/>
        </w:rPr>
        <w:t xml:space="preserve">BIOS configuration </w:t>
      </w:r>
    </w:p>
    <w:p w:rsidR="009467F8" w:rsidRDefault="00DB26E5" w:rsidP="008E0D54">
      <w:pPr>
        <w:spacing w:after="0" w:line="240" w:lineRule="auto"/>
        <w:outlineLvl w:val="2"/>
      </w:pPr>
      <w:r>
        <w:rPr>
          <w:rFonts w:ascii="Times" w:hAnsi="Times" w:cs="Times"/>
          <w:b/>
          <w:color w:val="000000"/>
          <w:sz w:val="33"/>
          <w:szCs w:val="33"/>
        </w:rPr>
        <w:t>Languages</w:t>
      </w:r>
    </w:p>
    <w:p w:rsidR="009467F8" w:rsidRDefault="00DB26E5" w:rsidP="008E0D54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English: Native</w:t>
      </w:r>
    </w:p>
    <w:p w:rsidR="009467F8" w:rsidRDefault="00DB26E5" w:rsidP="008E0D54">
      <w:pPr>
        <w:spacing w:after="0" w:line="240" w:lineRule="auto"/>
      </w:pPr>
      <w:r>
        <w:rPr>
          <w:rFonts w:ascii="Times" w:hAnsi="Times" w:cs="Times"/>
          <w:color w:val="000000"/>
          <w:sz w:val="24"/>
          <w:szCs w:val="24"/>
        </w:rPr>
        <w:t>Haitian Creole: Proficient</w:t>
      </w:r>
    </w:p>
    <w:p w:rsidR="00B01309" w:rsidRPr="00B01309" w:rsidRDefault="00B01309" w:rsidP="008E0D54">
      <w:pPr>
        <w:spacing w:after="0" w:line="240" w:lineRule="auto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Spanish: Beginner</w:t>
      </w:r>
      <w:bookmarkStart w:id="0" w:name="_GoBack"/>
      <w:bookmarkEnd w:id="0"/>
    </w:p>
    <w:sectPr w:rsidR="00B01309" w:rsidRPr="00B01309" w:rsidSect="000F6147">
      <w:pgSz w:w="12240" w:h="20160" w:code="5"/>
      <w:pgMar w:top="1300" w:right="1300" w:bottom="1300" w:left="13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603" w:rsidRDefault="00161603" w:rsidP="006E0FDA">
      <w:pPr>
        <w:spacing w:after="0" w:line="240" w:lineRule="auto"/>
      </w:pPr>
      <w:r>
        <w:separator/>
      </w:r>
    </w:p>
  </w:endnote>
  <w:endnote w:type="continuationSeparator" w:id="0">
    <w:p w:rsidR="00161603" w:rsidRDefault="00161603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603" w:rsidRDefault="00161603" w:rsidP="006E0FDA">
      <w:pPr>
        <w:spacing w:after="0" w:line="240" w:lineRule="auto"/>
      </w:pPr>
      <w:r>
        <w:separator/>
      </w:r>
    </w:p>
  </w:footnote>
  <w:footnote w:type="continuationSeparator" w:id="0">
    <w:p w:rsidR="00161603" w:rsidRDefault="00161603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352"/>
    <w:multiLevelType w:val="hybridMultilevel"/>
    <w:tmpl w:val="FD0E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607A0"/>
    <w:multiLevelType w:val="hybridMultilevel"/>
    <w:tmpl w:val="6CF2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A2596"/>
    <w:multiLevelType w:val="hybridMultilevel"/>
    <w:tmpl w:val="42CA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F6E56"/>
    <w:multiLevelType w:val="hybridMultilevel"/>
    <w:tmpl w:val="5C2EE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61603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E0D54"/>
    <w:rsid w:val="008F680D"/>
    <w:rsid w:val="009467F8"/>
    <w:rsid w:val="00954950"/>
    <w:rsid w:val="00A15E22"/>
    <w:rsid w:val="00A74C97"/>
    <w:rsid w:val="00AB50A3"/>
    <w:rsid w:val="00AC197E"/>
    <w:rsid w:val="00B01309"/>
    <w:rsid w:val="00B21D59"/>
    <w:rsid w:val="00BC03BA"/>
    <w:rsid w:val="00BD419F"/>
    <w:rsid w:val="00DB26E5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9A91B"/>
  <w15:docId w15:val="{0B7438AF-5E76-4D44-B343-399A791F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ListParagraph">
    <w:name w:val="List Paragraph"/>
    <w:basedOn w:val="Normal"/>
    <w:uiPriority w:val="99"/>
    <w:rsid w:val="00AB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8307-6C7D-49DF-8744-ECEB481AD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Administrator</cp:lastModifiedBy>
  <cp:revision>3</cp:revision>
  <dcterms:created xsi:type="dcterms:W3CDTF">2018-07-26T17:56:00Z</dcterms:created>
  <dcterms:modified xsi:type="dcterms:W3CDTF">2018-08-02T15:15:00Z</dcterms:modified>
</cp:coreProperties>
</file>