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61A8E" w14:textId="77777777" w:rsidR="00A77B3E" w:rsidRDefault="001F5550">
      <w:pPr>
        <w:pStyle w:val="RbContactHeading"/>
      </w:pPr>
      <w:r>
        <w:rPr>
          <w:sz w:val="34"/>
        </w:rPr>
        <w:t>DANA SCHMIDT</w:t>
      </w:r>
    </w:p>
    <w:p w14:paraId="70C59778" w14:textId="77777777" w:rsidR="00A77B3E" w:rsidRDefault="001F5550">
      <w:pPr>
        <w:pStyle w:val="RbContact"/>
        <w:rPr>
          <w:sz w:val="24"/>
        </w:rPr>
      </w:pPr>
      <w:r>
        <w:rPr>
          <w:sz w:val="22"/>
        </w:rPr>
        <w:t>311 Harris Av</w:t>
      </w:r>
      <w:r w:rsidR="00223140">
        <w:rPr>
          <w:sz w:val="22"/>
        </w:rPr>
        <w:t>e</w:t>
      </w:r>
      <w:r>
        <w:rPr>
          <w:sz w:val="22"/>
        </w:rPr>
        <w:t>nue • Croydon, PA 19021 • 267-774-6386 • dschmidt</w:t>
      </w:r>
      <w:r w:rsidR="00223140">
        <w:rPr>
          <w:sz w:val="22"/>
        </w:rPr>
        <w:t>@holyfamily.edu</w:t>
      </w:r>
    </w:p>
    <w:p w14:paraId="6750D525" w14:textId="77777777" w:rsidR="00A77B3E" w:rsidRDefault="00223140">
      <w:pPr>
        <w:pStyle w:val="RbHeading"/>
        <w:tabs>
          <w:tab w:val="left" w:pos="0"/>
          <w:tab w:val="center" w:pos="4680"/>
          <w:tab w:val="right" w:pos="9360"/>
        </w:tabs>
        <w:rPr>
          <w:sz w:val="22"/>
        </w:rPr>
      </w:pPr>
      <w:r>
        <w:rPr>
          <w:strike/>
          <w:sz w:val="28"/>
        </w:rPr>
        <w:tab/>
      </w:r>
      <w:r>
        <w:rPr>
          <w:b/>
          <w:sz w:val="28"/>
        </w:rPr>
        <w:t xml:space="preserve">   Objective   </w:t>
      </w:r>
      <w:r>
        <w:rPr>
          <w:strike/>
          <w:sz w:val="28"/>
        </w:rPr>
        <w:tab/>
      </w:r>
    </w:p>
    <w:p w14:paraId="230DE4B4" w14:textId="77777777" w:rsidR="001F5550" w:rsidRDefault="0093569E" w:rsidP="001F5550">
      <w:pPr>
        <w:spacing w:after="120"/>
      </w:pPr>
      <w:r>
        <w:t>To utilize remarkable interpersonal</w:t>
      </w:r>
      <w:r w:rsidRPr="0093569E">
        <w:t xml:space="preserve"> skills and knowledge while contributing positively to any organizat</w:t>
      </w:r>
      <w:r>
        <w:t xml:space="preserve">ion. </w:t>
      </w:r>
      <w:r w:rsidR="001F5550" w:rsidRPr="001F5550">
        <w:t xml:space="preserve">My goal is to leave a positive impact on my work ethic, background </w:t>
      </w:r>
      <w:proofErr w:type="gramStart"/>
      <w:r w:rsidR="001F5550" w:rsidRPr="001F5550">
        <w:t>and also</w:t>
      </w:r>
      <w:proofErr w:type="gramEnd"/>
      <w:r w:rsidR="001F5550" w:rsidRPr="001F5550">
        <w:t xml:space="preserve"> my performance.</w:t>
      </w:r>
    </w:p>
    <w:p w14:paraId="670B9552" w14:textId="77777777" w:rsidR="00B93BCD" w:rsidRDefault="00B93BCD" w:rsidP="00B93BCD">
      <w:pPr>
        <w:pStyle w:val="RbHeading"/>
        <w:tabs>
          <w:tab w:val="left" w:pos="0"/>
          <w:tab w:val="center" w:pos="4680"/>
          <w:tab w:val="right" w:pos="9360"/>
        </w:tabs>
        <w:jc w:val="left"/>
        <w:rPr>
          <w:sz w:val="24"/>
        </w:rPr>
      </w:pPr>
      <w:r>
        <w:rPr>
          <w:strike/>
          <w:sz w:val="28"/>
        </w:rPr>
        <w:tab/>
      </w:r>
      <w:r>
        <w:rPr>
          <w:b/>
          <w:sz w:val="28"/>
        </w:rPr>
        <w:t xml:space="preserve"> Skills   </w:t>
      </w:r>
      <w:r>
        <w:rPr>
          <w:strike/>
          <w:sz w:val="28"/>
        </w:rPr>
        <w:tab/>
      </w:r>
    </w:p>
    <w:p w14:paraId="426C5304" w14:textId="77777777" w:rsidR="008B2178" w:rsidRDefault="00223140" w:rsidP="008B2178">
      <w:pPr>
        <w:pStyle w:val="ListParagraph"/>
        <w:numPr>
          <w:ilvl w:val="0"/>
          <w:numId w:val="18"/>
        </w:numPr>
        <w:spacing w:after="120"/>
      </w:pPr>
      <w:r>
        <w:t>Approach problems from multiple perspectives</w:t>
      </w:r>
    </w:p>
    <w:p w14:paraId="50B98D54" w14:textId="77777777" w:rsidR="008B2178" w:rsidRDefault="00223140" w:rsidP="008B2178">
      <w:pPr>
        <w:pStyle w:val="ListParagraph"/>
        <w:numPr>
          <w:ilvl w:val="0"/>
          <w:numId w:val="18"/>
        </w:numPr>
        <w:spacing w:after="120"/>
      </w:pPr>
      <w:r>
        <w:t>Notice recurrent patterns and extract general principles</w:t>
      </w:r>
    </w:p>
    <w:p w14:paraId="796FB74A" w14:textId="77777777" w:rsidR="008B2178" w:rsidRDefault="00223140" w:rsidP="00155FAE">
      <w:pPr>
        <w:pStyle w:val="ListParagraph"/>
        <w:numPr>
          <w:ilvl w:val="0"/>
          <w:numId w:val="18"/>
        </w:numPr>
        <w:spacing w:after="120"/>
      </w:pPr>
      <w:r>
        <w:t>Read difficult material with a high level of comprehension</w:t>
      </w:r>
    </w:p>
    <w:p w14:paraId="4DD781AD" w14:textId="77777777" w:rsidR="008B2178" w:rsidRDefault="00223140" w:rsidP="008B2178">
      <w:pPr>
        <w:pStyle w:val="ListParagraph"/>
        <w:numPr>
          <w:ilvl w:val="0"/>
          <w:numId w:val="18"/>
        </w:numPr>
        <w:spacing w:after="120"/>
      </w:pPr>
      <w:r>
        <w:t>Apply theories and methods to solve real-world problems</w:t>
      </w:r>
    </w:p>
    <w:p w14:paraId="0DE8C888" w14:textId="0B131C39" w:rsidR="00687556" w:rsidRDefault="00687556" w:rsidP="008002C1">
      <w:pPr>
        <w:pStyle w:val="ListParagraph"/>
        <w:numPr>
          <w:ilvl w:val="0"/>
          <w:numId w:val="18"/>
        </w:numPr>
        <w:spacing w:after="120"/>
      </w:pPr>
      <w:r>
        <w:t xml:space="preserve">Ability to work under pressure/ use great communication skills. </w:t>
      </w:r>
    </w:p>
    <w:p w14:paraId="311DE818" w14:textId="19DF1BBC" w:rsidR="001F5550" w:rsidRDefault="00826B97" w:rsidP="00FD4C8B">
      <w:pPr>
        <w:pStyle w:val="ListParagraph"/>
        <w:numPr>
          <w:ilvl w:val="0"/>
          <w:numId w:val="18"/>
        </w:numPr>
        <w:spacing w:after="120"/>
      </w:pPr>
      <w:r>
        <w:t>Proficient in SPSS</w:t>
      </w:r>
      <w:r w:rsidR="008002C1">
        <w:t>/ computer skills</w:t>
      </w:r>
    </w:p>
    <w:p w14:paraId="635DA99F" w14:textId="77777777" w:rsidR="00A77B3E" w:rsidRDefault="00223140" w:rsidP="00223140">
      <w:pPr>
        <w:pStyle w:val="RbHeading"/>
        <w:tabs>
          <w:tab w:val="left" w:pos="0"/>
          <w:tab w:val="center" w:pos="4680"/>
          <w:tab w:val="right" w:pos="9360"/>
        </w:tabs>
        <w:jc w:val="left"/>
        <w:rPr>
          <w:sz w:val="24"/>
        </w:rPr>
      </w:pPr>
      <w:r>
        <w:rPr>
          <w:strike/>
          <w:sz w:val="28"/>
        </w:rPr>
        <w:tab/>
      </w:r>
      <w:r>
        <w:rPr>
          <w:b/>
          <w:sz w:val="28"/>
        </w:rPr>
        <w:t xml:space="preserve">   Education   </w:t>
      </w:r>
      <w:r>
        <w:rPr>
          <w:strike/>
          <w:sz w:val="28"/>
        </w:rPr>
        <w:tab/>
      </w:r>
      <w:r>
        <w:rPr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20"/>
        <w:gridCol w:w="1440"/>
      </w:tblGrid>
      <w:tr w:rsidR="00263420" w14:paraId="2C19E20D" w14:textId="77777777" w:rsidTr="00AA1F06">
        <w:tc>
          <w:tcPr>
            <w:tcW w:w="7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2EDA" w14:textId="764C13AC" w:rsidR="00A77B3E" w:rsidRDefault="00223140">
            <w:pPr>
              <w:pStyle w:val="RbNormal"/>
              <w:rPr>
                <w:sz w:val="24"/>
              </w:rPr>
            </w:pPr>
            <w:r>
              <w:rPr>
                <w:b/>
                <w:sz w:val="24"/>
              </w:rPr>
              <w:t xml:space="preserve">Holy Family </w:t>
            </w:r>
            <w:r w:rsidR="008B7DAF">
              <w:rPr>
                <w:b/>
                <w:sz w:val="24"/>
              </w:rPr>
              <w:t xml:space="preserve">University </w:t>
            </w:r>
            <w:r w:rsidR="008B7DAF" w:rsidRPr="008B7DAF">
              <w:rPr>
                <w:sz w:val="24"/>
              </w:rPr>
              <w:t>Philadelphia</w:t>
            </w:r>
            <w:r>
              <w:rPr>
                <w:sz w:val="24"/>
              </w:rPr>
              <w:t xml:space="preserve">, PA  </w:t>
            </w:r>
          </w:p>
          <w:p w14:paraId="2EAF1EDD" w14:textId="77777777" w:rsidR="00A77B3E" w:rsidRDefault="00826B97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t>Major:</w:t>
            </w:r>
            <w:r w:rsidR="00BA0184">
              <w:rPr>
                <w:sz w:val="24"/>
              </w:rPr>
              <w:t xml:space="preserve"> </w:t>
            </w:r>
            <w:r w:rsidR="001F5550">
              <w:rPr>
                <w:sz w:val="24"/>
              </w:rPr>
              <w:t>Psychology</w:t>
            </w:r>
            <w:r w:rsidR="00565EF0">
              <w:rPr>
                <w:sz w:val="24"/>
              </w:rPr>
              <w:t xml:space="preserve">    Minor: Childhood Studies</w:t>
            </w:r>
          </w:p>
          <w:p w14:paraId="0F3FCA92" w14:textId="77777777" w:rsidR="001F5550" w:rsidRDefault="001F5550">
            <w:pPr>
              <w:pStyle w:val="RbNormal"/>
              <w:rPr>
                <w:sz w:val="24"/>
              </w:rPr>
            </w:pPr>
            <w:r>
              <w:rPr>
                <w:b/>
                <w:sz w:val="24"/>
              </w:rPr>
              <w:t xml:space="preserve">Manor College </w:t>
            </w:r>
            <w:r>
              <w:rPr>
                <w:sz w:val="24"/>
              </w:rPr>
              <w:t xml:space="preserve">Jenkintown, PA                 </w:t>
            </w:r>
            <w:r w:rsidR="00826B97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="00826B97">
              <w:rPr>
                <w:sz w:val="24"/>
              </w:rPr>
              <w:t xml:space="preserve">   </w:t>
            </w:r>
          </w:p>
          <w:p w14:paraId="1D4B050E" w14:textId="77777777" w:rsidR="001F5550" w:rsidRPr="001F5550" w:rsidRDefault="001F5550">
            <w:pPr>
              <w:pStyle w:val="RbNormal"/>
              <w:rPr>
                <w:sz w:val="24"/>
              </w:rPr>
            </w:pPr>
            <w:proofErr w:type="gramStart"/>
            <w:r>
              <w:rPr>
                <w:sz w:val="24"/>
              </w:rPr>
              <w:t>Associate’s Degree</w:t>
            </w:r>
            <w:proofErr w:type="gramEnd"/>
            <w:r>
              <w:rPr>
                <w:sz w:val="24"/>
              </w:rPr>
              <w:t xml:space="preserve"> in Science  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9E89" w14:textId="77777777" w:rsidR="00AA1F06" w:rsidRDefault="00223140" w:rsidP="00AA1F06">
            <w:pPr>
              <w:pStyle w:val="RbNormal"/>
              <w:ind w:left="720"/>
              <w:jc w:val="right"/>
              <w:rPr>
                <w:sz w:val="24"/>
              </w:rPr>
            </w:pPr>
            <w:r>
              <w:rPr>
                <w:sz w:val="24"/>
              </w:rPr>
              <w:t>Present</w:t>
            </w:r>
          </w:p>
          <w:p w14:paraId="3F87CD4E" w14:textId="77777777" w:rsidR="00AA1F06" w:rsidRDefault="00AA1F06" w:rsidP="00AA1F06"/>
          <w:p w14:paraId="57DBF384" w14:textId="77777777" w:rsidR="00A77B3E" w:rsidRPr="00AA1F06" w:rsidRDefault="00AA1F06" w:rsidP="00AA1F06">
            <w:r>
              <w:t>8/2010-5/2012</w:t>
            </w:r>
          </w:p>
        </w:tc>
      </w:tr>
    </w:tbl>
    <w:p w14:paraId="7801D10E" w14:textId="77777777" w:rsidR="00A77B3E" w:rsidRDefault="00223140">
      <w:pPr>
        <w:pStyle w:val="RbHeading"/>
        <w:tabs>
          <w:tab w:val="left" w:pos="0"/>
          <w:tab w:val="center" w:pos="4680"/>
          <w:tab w:val="right" w:pos="9360"/>
        </w:tabs>
        <w:rPr>
          <w:sz w:val="24"/>
        </w:rPr>
      </w:pPr>
      <w:r>
        <w:rPr>
          <w:strike/>
          <w:sz w:val="28"/>
        </w:rPr>
        <w:tab/>
      </w:r>
      <w:r>
        <w:rPr>
          <w:b/>
          <w:sz w:val="28"/>
        </w:rPr>
        <w:t xml:space="preserve">   Work Experience   </w:t>
      </w:r>
      <w:r>
        <w:rPr>
          <w:strike/>
          <w:sz w:val="28"/>
        </w:rPr>
        <w:tab/>
      </w:r>
      <w:r>
        <w:rPr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60"/>
        <w:gridCol w:w="1800"/>
      </w:tblGrid>
      <w:tr w:rsidR="00263420" w14:paraId="779D511E" w14:textId="77777777" w:rsidTr="006724ED">
        <w:tc>
          <w:tcPr>
            <w:tcW w:w="7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A0428" w14:textId="77777777" w:rsidR="001F1C52" w:rsidRDefault="001F1C52">
            <w:pPr>
              <w:pStyle w:val="RbNormal"/>
              <w:rPr>
                <w:b/>
                <w:sz w:val="24"/>
              </w:rPr>
            </w:pPr>
          </w:p>
          <w:p w14:paraId="543ABCB1" w14:textId="44EA2DA0" w:rsidR="001F1C52" w:rsidRDefault="003E5CCB">
            <w:pPr>
              <w:pStyle w:val="RbNormal"/>
              <w:rPr>
                <w:b/>
                <w:sz w:val="24"/>
              </w:rPr>
            </w:pPr>
            <w:r>
              <w:rPr>
                <w:b/>
                <w:sz w:val="24"/>
              </w:rPr>
              <w:t>Server</w:t>
            </w:r>
          </w:p>
          <w:p w14:paraId="66E53940" w14:textId="7C7B1A05" w:rsidR="003E5CCB" w:rsidRPr="0045392C" w:rsidRDefault="0045392C">
            <w:pPr>
              <w:pStyle w:val="RbNormal"/>
              <w:rPr>
                <w:sz w:val="24"/>
              </w:rPr>
            </w:pPr>
            <w:r w:rsidRPr="0045392C">
              <w:rPr>
                <w:sz w:val="24"/>
              </w:rPr>
              <w:t>Miller’s Ale House, Philadelphia, PA</w:t>
            </w:r>
          </w:p>
          <w:p w14:paraId="168C1018" w14:textId="77777777" w:rsidR="001F1C52" w:rsidRDefault="001F1C52">
            <w:pPr>
              <w:pStyle w:val="RbNormal"/>
              <w:rPr>
                <w:b/>
                <w:sz w:val="24"/>
              </w:rPr>
            </w:pPr>
          </w:p>
          <w:p w14:paraId="683B6E62" w14:textId="2B393BA7" w:rsidR="001F1C52" w:rsidRPr="00E63AD7" w:rsidRDefault="00E63AD7" w:rsidP="0045392C">
            <w:pPr>
              <w:pStyle w:val="RbNormal"/>
              <w:numPr>
                <w:ilvl w:val="0"/>
                <w:numId w:val="25"/>
              </w:numPr>
              <w:rPr>
                <w:b/>
                <w:sz w:val="24"/>
              </w:rPr>
            </w:pPr>
            <w:bookmarkStart w:id="0" w:name="_GoBack"/>
            <w:r>
              <w:rPr>
                <w:sz w:val="24"/>
              </w:rPr>
              <w:t>Taking accurate orders, serving food and beverages</w:t>
            </w:r>
          </w:p>
          <w:p w14:paraId="4DB23A74" w14:textId="0DEE9502" w:rsidR="00E63AD7" w:rsidRPr="00942D94" w:rsidRDefault="00E63AD7" w:rsidP="0045392C">
            <w:pPr>
              <w:pStyle w:val="RbNormal"/>
              <w:numPr>
                <w:ilvl w:val="0"/>
                <w:numId w:val="25"/>
              </w:numPr>
              <w:rPr>
                <w:b/>
                <w:sz w:val="24"/>
              </w:rPr>
            </w:pPr>
            <w:r>
              <w:rPr>
                <w:sz w:val="24"/>
              </w:rPr>
              <w:t xml:space="preserve">Providing a friendly and </w:t>
            </w:r>
            <w:r w:rsidR="00942D94">
              <w:rPr>
                <w:sz w:val="24"/>
              </w:rPr>
              <w:t>attentive service in a fast-paced environment</w:t>
            </w:r>
          </w:p>
          <w:p w14:paraId="14D72BC5" w14:textId="3BC722D7" w:rsidR="00942D94" w:rsidRDefault="00942D94" w:rsidP="0045392C">
            <w:pPr>
              <w:pStyle w:val="RbNormal"/>
              <w:numPr>
                <w:ilvl w:val="0"/>
                <w:numId w:val="25"/>
              </w:numPr>
              <w:rPr>
                <w:sz w:val="24"/>
              </w:rPr>
            </w:pPr>
            <w:r w:rsidRPr="00E36A39">
              <w:rPr>
                <w:sz w:val="24"/>
              </w:rPr>
              <w:t xml:space="preserve">Working as a team to ensure </w:t>
            </w:r>
            <w:r w:rsidR="00E36A39" w:rsidRPr="00E36A39">
              <w:rPr>
                <w:sz w:val="24"/>
              </w:rPr>
              <w:t>guest expectations</w:t>
            </w:r>
          </w:p>
          <w:p w14:paraId="61906619" w14:textId="4D04B486" w:rsidR="00E36A39" w:rsidRPr="00E36A39" w:rsidRDefault="00F314B0" w:rsidP="0045392C">
            <w:pPr>
              <w:pStyle w:val="RbNormal"/>
              <w:numPr>
                <w:ilvl w:val="0"/>
                <w:numId w:val="25"/>
              </w:numPr>
              <w:rPr>
                <w:sz w:val="24"/>
              </w:rPr>
            </w:pPr>
            <w:r>
              <w:rPr>
                <w:sz w:val="24"/>
              </w:rPr>
              <w:t xml:space="preserve">Answering </w:t>
            </w:r>
            <w:r w:rsidR="009D7545">
              <w:rPr>
                <w:sz w:val="24"/>
              </w:rPr>
              <w:t>any questions regarding the food menu and beverage menu</w:t>
            </w:r>
          </w:p>
          <w:bookmarkEnd w:id="0"/>
          <w:p w14:paraId="58056DAA" w14:textId="77777777" w:rsidR="001F1C52" w:rsidRDefault="001F1C52">
            <w:pPr>
              <w:pStyle w:val="RbNormal"/>
              <w:rPr>
                <w:b/>
                <w:sz w:val="24"/>
              </w:rPr>
            </w:pPr>
          </w:p>
          <w:p w14:paraId="199BF591" w14:textId="77777777" w:rsidR="001F1C52" w:rsidRDefault="001F1C52">
            <w:pPr>
              <w:pStyle w:val="RbNormal"/>
              <w:rPr>
                <w:b/>
                <w:sz w:val="24"/>
              </w:rPr>
            </w:pPr>
          </w:p>
          <w:p w14:paraId="18A83F1B" w14:textId="634CEFE4" w:rsidR="00804F5F" w:rsidRDefault="00165FB6">
            <w:pPr>
              <w:pStyle w:val="RbNormal"/>
              <w:rPr>
                <w:b/>
                <w:sz w:val="24"/>
              </w:rPr>
            </w:pPr>
            <w:r>
              <w:rPr>
                <w:b/>
                <w:sz w:val="24"/>
              </w:rPr>
              <w:t>Bartender/Server</w:t>
            </w:r>
          </w:p>
          <w:p w14:paraId="7C140B28" w14:textId="77777777" w:rsidR="00B65501" w:rsidRDefault="00165FB6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t>East Coast Wings Bar and Grill</w:t>
            </w:r>
            <w:r w:rsidR="00155FAE" w:rsidRPr="00155FAE">
              <w:rPr>
                <w:sz w:val="24"/>
              </w:rPr>
              <w:t xml:space="preserve">, </w:t>
            </w:r>
            <w:r>
              <w:rPr>
                <w:sz w:val="24"/>
              </w:rPr>
              <w:t>Philadelphia</w:t>
            </w:r>
            <w:r w:rsidR="00155FAE" w:rsidRPr="00155FAE">
              <w:rPr>
                <w:sz w:val="24"/>
              </w:rPr>
              <w:t>, PA</w:t>
            </w:r>
            <w:r w:rsidR="00C60251" w:rsidRPr="00155FAE">
              <w:rPr>
                <w:sz w:val="24"/>
              </w:rPr>
              <w:t xml:space="preserve"> </w:t>
            </w:r>
          </w:p>
          <w:p w14:paraId="1EBE1AD1" w14:textId="4AECDE2C" w:rsidR="00155FAE" w:rsidRDefault="00C60251">
            <w:pPr>
              <w:pStyle w:val="RbNormal"/>
              <w:rPr>
                <w:sz w:val="24"/>
              </w:rPr>
            </w:pPr>
            <w:r w:rsidRPr="00155FAE">
              <w:rPr>
                <w:sz w:val="24"/>
              </w:rPr>
              <w:t xml:space="preserve">  </w:t>
            </w:r>
          </w:p>
          <w:p w14:paraId="0E5C8914" w14:textId="36ED9BEB" w:rsidR="00155FAE" w:rsidRDefault="00527C9E" w:rsidP="00C11FD5">
            <w:pPr>
              <w:pStyle w:val="RbNormal"/>
              <w:numPr>
                <w:ilvl w:val="0"/>
                <w:numId w:val="2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Ensure that </w:t>
            </w:r>
            <w:r w:rsidR="009B486A">
              <w:rPr>
                <w:sz w:val="24"/>
              </w:rPr>
              <w:t xml:space="preserve">customers have an enjoyable dining experience </w:t>
            </w:r>
          </w:p>
          <w:p w14:paraId="6A013467" w14:textId="5EDB8281" w:rsidR="009B7087" w:rsidRDefault="00950F1F" w:rsidP="00C11FD5">
            <w:pPr>
              <w:pStyle w:val="RbNormal"/>
              <w:numPr>
                <w:ilvl w:val="0"/>
                <w:numId w:val="2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Providing friendly and attentive service in a fast-paced</w:t>
            </w:r>
            <w:r w:rsidR="00FD4C8B">
              <w:rPr>
                <w:sz w:val="24"/>
              </w:rPr>
              <w:t xml:space="preserve"> </w:t>
            </w:r>
            <w:r w:rsidR="008345AD">
              <w:rPr>
                <w:sz w:val="24"/>
              </w:rPr>
              <w:t>environment</w:t>
            </w:r>
          </w:p>
          <w:p w14:paraId="19092552" w14:textId="361F7412" w:rsidR="009B486A" w:rsidRDefault="009B486A" w:rsidP="00C11FD5">
            <w:pPr>
              <w:pStyle w:val="RbNormal"/>
              <w:numPr>
                <w:ilvl w:val="0"/>
                <w:numId w:val="2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Taking </w:t>
            </w:r>
            <w:r w:rsidR="005E43CF">
              <w:rPr>
                <w:sz w:val="24"/>
              </w:rPr>
              <w:t xml:space="preserve">accurate </w:t>
            </w:r>
            <w:r>
              <w:rPr>
                <w:sz w:val="24"/>
              </w:rPr>
              <w:t>orders</w:t>
            </w:r>
            <w:r w:rsidR="00D5006D">
              <w:rPr>
                <w:sz w:val="24"/>
              </w:rPr>
              <w:t>, serving food and drinks</w:t>
            </w:r>
          </w:p>
          <w:p w14:paraId="6FB4B146" w14:textId="546C04C2" w:rsidR="001F3988" w:rsidRDefault="001F3988" w:rsidP="00C11FD5">
            <w:pPr>
              <w:pStyle w:val="RbNormal"/>
              <w:numPr>
                <w:ilvl w:val="0"/>
                <w:numId w:val="2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Par</w:t>
            </w:r>
            <w:r w:rsidR="00E81FC1">
              <w:rPr>
                <w:sz w:val="24"/>
              </w:rPr>
              <w:t xml:space="preserve">tnering with team members </w:t>
            </w:r>
            <w:r w:rsidR="005B424D">
              <w:rPr>
                <w:sz w:val="24"/>
              </w:rPr>
              <w:t xml:space="preserve">to ensure guests </w:t>
            </w:r>
            <w:r w:rsidR="00B50E95">
              <w:rPr>
                <w:sz w:val="24"/>
              </w:rPr>
              <w:t>expectations</w:t>
            </w:r>
          </w:p>
          <w:p w14:paraId="54176C76" w14:textId="0F4A0195" w:rsidR="00820CBC" w:rsidRDefault="00820CBC">
            <w:pPr>
              <w:pStyle w:val="RbNormal"/>
              <w:rPr>
                <w:b/>
                <w:sz w:val="24"/>
              </w:rPr>
            </w:pPr>
          </w:p>
          <w:p w14:paraId="6F517529" w14:textId="77777777" w:rsidR="009D7545" w:rsidRDefault="009D7545">
            <w:pPr>
              <w:pStyle w:val="RbNormal"/>
              <w:rPr>
                <w:b/>
                <w:sz w:val="24"/>
              </w:rPr>
            </w:pPr>
          </w:p>
          <w:p w14:paraId="1D26A6D9" w14:textId="77777777" w:rsidR="009D7545" w:rsidRDefault="009D7545">
            <w:pPr>
              <w:pStyle w:val="RbNormal"/>
              <w:rPr>
                <w:b/>
                <w:sz w:val="24"/>
              </w:rPr>
            </w:pPr>
          </w:p>
          <w:p w14:paraId="252B7C82" w14:textId="2308A174" w:rsidR="00B50810" w:rsidRDefault="00B50810">
            <w:pPr>
              <w:pStyle w:val="RbNormal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Server/Counter </w:t>
            </w:r>
            <w:r w:rsidR="00BB4022">
              <w:rPr>
                <w:b/>
                <w:sz w:val="24"/>
              </w:rPr>
              <w:t xml:space="preserve">                                    </w:t>
            </w:r>
          </w:p>
          <w:p w14:paraId="592C3BC4" w14:textId="47E3CA12" w:rsidR="00B50810" w:rsidRDefault="00B50810">
            <w:pPr>
              <w:pStyle w:val="RbNormal"/>
              <w:rPr>
                <w:sz w:val="24"/>
              </w:rPr>
            </w:pPr>
            <w:r w:rsidRPr="00BB4022">
              <w:rPr>
                <w:sz w:val="24"/>
              </w:rPr>
              <w:t xml:space="preserve">The Valley </w:t>
            </w:r>
            <w:r w:rsidR="00BB4022" w:rsidRPr="00BB4022">
              <w:rPr>
                <w:sz w:val="24"/>
              </w:rPr>
              <w:t>Pizza Restaurant, Bensalem, PA</w:t>
            </w:r>
          </w:p>
          <w:p w14:paraId="08CBDD26" w14:textId="77777777" w:rsidR="000577A9" w:rsidRPr="00BB4022" w:rsidRDefault="000577A9">
            <w:pPr>
              <w:pStyle w:val="RbNormal"/>
              <w:rPr>
                <w:sz w:val="24"/>
              </w:rPr>
            </w:pPr>
          </w:p>
          <w:p w14:paraId="63DF764B" w14:textId="4D433979" w:rsidR="00820CBC" w:rsidRPr="009526D7" w:rsidRDefault="009526D7" w:rsidP="009526D7">
            <w:pPr>
              <w:pStyle w:val="RbNormal"/>
              <w:numPr>
                <w:ilvl w:val="0"/>
                <w:numId w:val="23"/>
              </w:numPr>
              <w:rPr>
                <w:b/>
                <w:sz w:val="24"/>
              </w:rPr>
            </w:pPr>
            <w:r>
              <w:rPr>
                <w:sz w:val="24"/>
              </w:rPr>
              <w:t>Responsible for answering phones and taking orders</w:t>
            </w:r>
          </w:p>
          <w:p w14:paraId="2700B6CB" w14:textId="4CE6C8B1" w:rsidR="009526D7" w:rsidRDefault="009526D7" w:rsidP="009526D7">
            <w:pPr>
              <w:pStyle w:val="RbNormal"/>
              <w:numPr>
                <w:ilvl w:val="0"/>
                <w:numId w:val="23"/>
              </w:numPr>
              <w:rPr>
                <w:sz w:val="24"/>
              </w:rPr>
            </w:pPr>
            <w:r w:rsidRPr="009526D7">
              <w:rPr>
                <w:sz w:val="24"/>
              </w:rPr>
              <w:t xml:space="preserve">Taking </w:t>
            </w:r>
            <w:r>
              <w:rPr>
                <w:sz w:val="24"/>
              </w:rPr>
              <w:t>accurate orders, serving food and drinks</w:t>
            </w:r>
          </w:p>
          <w:p w14:paraId="4CADFFBF" w14:textId="2BED2F63" w:rsidR="009526D7" w:rsidRDefault="00A74D08" w:rsidP="009526D7">
            <w:pPr>
              <w:pStyle w:val="RbNormal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 xml:space="preserve">Process </w:t>
            </w:r>
            <w:r w:rsidR="007B723F">
              <w:rPr>
                <w:sz w:val="24"/>
              </w:rPr>
              <w:t>customer payments by cash, debit, gift and credit cards</w:t>
            </w:r>
          </w:p>
          <w:p w14:paraId="6F1AA15C" w14:textId="6BAD499E" w:rsidR="00006BDB" w:rsidRDefault="00006BDB">
            <w:pPr>
              <w:pStyle w:val="RbNormal"/>
              <w:rPr>
                <w:b/>
                <w:sz w:val="24"/>
              </w:rPr>
            </w:pPr>
          </w:p>
          <w:p w14:paraId="1A369F6C" w14:textId="6C439FB8" w:rsidR="00D7494B" w:rsidRDefault="001F5550">
            <w:pPr>
              <w:pStyle w:val="RbNormal"/>
              <w:rPr>
                <w:b/>
                <w:sz w:val="24"/>
              </w:rPr>
            </w:pPr>
            <w:r>
              <w:rPr>
                <w:b/>
                <w:sz w:val="24"/>
              </w:rPr>
              <w:t>Housekeeper</w:t>
            </w:r>
            <w:r w:rsidR="00E91870">
              <w:rPr>
                <w:b/>
                <w:sz w:val="24"/>
              </w:rPr>
              <w:t xml:space="preserve">                                                                                 </w:t>
            </w:r>
            <w:r w:rsidR="00E91870" w:rsidRPr="004B26F4">
              <w:rPr>
                <w:sz w:val="24"/>
              </w:rPr>
              <w:t xml:space="preserve">        </w:t>
            </w:r>
            <w:r w:rsidR="001F1C52">
              <w:rPr>
                <w:sz w:val="24"/>
              </w:rPr>
              <w:t xml:space="preserve"> </w:t>
            </w:r>
          </w:p>
          <w:p w14:paraId="2B0A2D64" w14:textId="6E6A3E3D" w:rsidR="00A77B3E" w:rsidRDefault="00DB037A" w:rsidP="001F5550">
            <w:pPr>
              <w:pStyle w:val="RbNormal"/>
              <w:rPr>
                <w:b/>
                <w:sz w:val="24"/>
              </w:rPr>
            </w:pPr>
            <w:r>
              <w:rPr>
                <w:sz w:val="24"/>
              </w:rPr>
              <w:t xml:space="preserve">B’ </w:t>
            </w:r>
            <w:proofErr w:type="spellStart"/>
            <w:r>
              <w:rPr>
                <w:sz w:val="24"/>
              </w:rPr>
              <w:t>Nai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1F5550">
              <w:rPr>
                <w:sz w:val="24"/>
              </w:rPr>
              <w:t>B’Rith</w:t>
            </w:r>
            <w:proofErr w:type="spellEnd"/>
            <w:r w:rsidR="001F5550">
              <w:rPr>
                <w:sz w:val="24"/>
              </w:rPr>
              <w:t xml:space="preserve"> Elmwood House</w:t>
            </w:r>
            <w:r w:rsidR="00223140">
              <w:rPr>
                <w:sz w:val="24"/>
              </w:rPr>
              <w:t xml:space="preserve">, </w:t>
            </w:r>
            <w:r w:rsidR="001F5550">
              <w:rPr>
                <w:sz w:val="24"/>
              </w:rPr>
              <w:t>Marlton</w:t>
            </w:r>
            <w:r w:rsidR="00223140">
              <w:rPr>
                <w:sz w:val="24"/>
              </w:rPr>
              <w:t xml:space="preserve">, </w:t>
            </w:r>
            <w:r w:rsidR="001F5550">
              <w:rPr>
                <w:sz w:val="24"/>
              </w:rPr>
              <w:t>NJ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F4123" w14:textId="77777777" w:rsidR="001F1C52" w:rsidRDefault="00C60251" w:rsidP="00FE150B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  <w:p w14:paraId="2DC13454" w14:textId="77777777" w:rsidR="001F1C52" w:rsidRDefault="001F1C52" w:rsidP="00FE150B">
            <w:pPr>
              <w:pStyle w:val="RbNormal"/>
              <w:rPr>
                <w:sz w:val="24"/>
              </w:rPr>
            </w:pPr>
          </w:p>
          <w:p w14:paraId="11930C56" w14:textId="398F1052" w:rsidR="001F1C52" w:rsidRDefault="0045392C" w:rsidP="00FE150B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t>08/2018- Present</w:t>
            </w:r>
          </w:p>
          <w:p w14:paraId="0F2AF87A" w14:textId="77777777" w:rsidR="001F1C52" w:rsidRDefault="001F1C52" w:rsidP="00FE150B">
            <w:pPr>
              <w:pStyle w:val="RbNormal"/>
              <w:rPr>
                <w:sz w:val="24"/>
              </w:rPr>
            </w:pPr>
          </w:p>
          <w:p w14:paraId="3A019995" w14:textId="77777777" w:rsidR="001F1C52" w:rsidRDefault="001F1C52" w:rsidP="00FE150B">
            <w:pPr>
              <w:pStyle w:val="RbNormal"/>
              <w:rPr>
                <w:sz w:val="24"/>
              </w:rPr>
            </w:pPr>
          </w:p>
          <w:p w14:paraId="0E28896D" w14:textId="77777777" w:rsidR="001F1C52" w:rsidRDefault="001F1C52" w:rsidP="00FE150B">
            <w:pPr>
              <w:pStyle w:val="RbNormal"/>
              <w:rPr>
                <w:sz w:val="24"/>
              </w:rPr>
            </w:pPr>
          </w:p>
          <w:p w14:paraId="18AFB698" w14:textId="77777777" w:rsidR="009D7545" w:rsidRDefault="00FE150B" w:rsidP="00FE150B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FC2BE9D" w14:textId="77777777" w:rsidR="009D7545" w:rsidRDefault="009D7545" w:rsidP="00FE150B">
            <w:pPr>
              <w:pStyle w:val="RbNormal"/>
              <w:rPr>
                <w:sz w:val="24"/>
              </w:rPr>
            </w:pPr>
          </w:p>
          <w:p w14:paraId="55093A19" w14:textId="77777777" w:rsidR="009D7545" w:rsidRDefault="009D7545" w:rsidP="00FE150B">
            <w:pPr>
              <w:pStyle w:val="RbNormal"/>
              <w:rPr>
                <w:sz w:val="24"/>
              </w:rPr>
            </w:pPr>
          </w:p>
          <w:p w14:paraId="43C34FC8" w14:textId="77777777" w:rsidR="009D7545" w:rsidRDefault="009D7545" w:rsidP="00FE150B">
            <w:pPr>
              <w:pStyle w:val="RbNormal"/>
              <w:rPr>
                <w:sz w:val="24"/>
              </w:rPr>
            </w:pPr>
          </w:p>
          <w:p w14:paraId="2BDC66EE" w14:textId="77777777" w:rsidR="009D7545" w:rsidRDefault="009D7545" w:rsidP="00FE150B">
            <w:pPr>
              <w:pStyle w:val="RbNormal"/>
              <w:rPr>
                <w:sz w:val="24"/>
              </w:rPr>
            </w:pPr>
          </w:p>
          <w:p w14:paraId="7240F4DB" w14:textId="36D887BE" w:rsidR="00BE3B34" w:rsidRDefault="00C60251" w:rsidP="00FE150B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t>0</w:t>
            </w:r>
            <w:r w:rsidR="00165FB6">
              <w:rPr>
                <w:sz w:val="24"/>
              </w:rPr>
              <w:t>4/2018</w:t>
            </w:r>
            <w:r>
              <w:rPr>
                <w:sz w:val="24"/>
              </w:rPr>
              <w:t>- Present</w:t>
            </w:r>
            <w:r w:rsidR="00FE150B">
              <w:rPr>
                <w:sz w:val="24"/>
              </w:rPr>
              <w:t xml:space="preserve">  </w:t>
            </w:r>
          </w:p>
          <w:p w14:paraId="7A46AA9F" w14:textId="77777777" w:rsidR="00BE3B34" w:rsidRDefault="00BE3B34" w:rsidP="00FE150B">
            <w:pPr>
              <w:pStyle w:val="RbNormal"/>
              <w:rPr>
                <w:sz w:val="24"/>
              </w:rPr>
            </w:pPr>
          </w:p>
          <w:p w14:paraId="719A19C8" w14:textId="77777777" w:rsidR="00BE3B34" w:rsidRDefault="00BE3B34" w:rsidP="00FE150B">
            <w:pPr>
              <w:pStyle w:val="RbNormal"/>
              <w:rPr>
                <w:sz w:val="24"/>
              </w:rPr>
            </w:pPr>
          </w:p>
          <w:p w14:paraId="57D828AE" w14:textId="77777777" w:rsidR="00BE3B34" w:rsidRDefault="00BE3B34" w:rsidP="00FE150B">
            <w:pPr>
              <w:pStyle w:val="RbNormal"/>
              <w:rPr>
                <w:sz w:val="24"/>
              </w:rPr>
            </w:pPr>
          </w:p>
          <w:p w14:paraId="272FD36C" w14:textId="77777777" w:rsidR="00BE3B34" w:rsidRDefault="00BE3B34" w:rsidP="00FE150B">
            <w:pPr>
              <w:pStyle w:val="RbNormal"/>
              <w:rPr>
                <w:sz w:val="24"/>
              </w:rPr>
            </w:pPr>
          </w:p>
          <w:p w14:paraId="2B5A02BF" w14:textId="77777777" w:rsidR="00B50E95" w:rsidRDefault="00BE3B34" w:rsidP="00FE150B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0F6A7F84" w14:textId="77777777" w:rsidR="00B50E95" w:rsidRDefault="00BE3B34" w:rsidP="00FE150B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09E8A83" w14:textId="77777777" w:rsidR="00A73983" w:rsidRDefault="00A73983" w:rsidP="00FE150B">
            <w:pPr>
              <w:pStyle w:val="RbNormal"/>
              <w:rPr>
                <w:sz w:val="24"/>
              </w:rPr>
            </w:pPr>
          </w:p>
          <w:p w14:paraId="0554C479" w14:textId="77777777" w:rsidR="00A73983" w:rsidRDefault="00A73983" w:rsidP="00FE150B">
            <w:pPr>
              <w:pStyle w:val="RbNormal"/>
              <w:rPr>
                <w:sz w:val="24"/>
              </w:rPr>
            </w:pPr>
          </w:p>
          <w:p w14:paraId="36B484DA" w14:textId="2B0CCBE3" w:rsidR="00A73983" w:rsidRDefault="00902566" w:rsidP="00902566">
            <w:r w:rsidRPr="00902566">
              <w:lastRenderedPageBreak/>
              <w:t>02/2013- 04/2018</w:t>
            </w:r>
          </w:p>
          <w:p w14:paraId="7148C2A8" w14:textId="77777777" w:rsidR="00A73983" w:rsidRDefault="00A73983" w:rsidP="00FE150B">
            <w:pPr>
              <w:pStyle w:val="RbNormal"/>
              <w:rPr>
                <w:sz w:val="24"/>
              </w:rPr>
            </w:pPr>
          </w:p>
          <w:p w14:paraId="05A40C86" w14:textId="77777777" w:rsidR="00A73983" w:rsidRDefault="00A73983" w:rsidP="00FE150B">
            <w:pPr>
              <w:pStyle w:val="RbNormal"/>
              <w:rPr>
                <w:sz w:val="24"/>
              </w:rPr>
            </w:pPr>
          </w:p>
          <w:p w14:paraId="4FCE214D" w14:textId="77777777" w:rsidR="00A73983" w:rsidRDefault="00A73983" w:rsidP="00FE150B">
            <w:pPr>
              <w:pStyle w:val="RbNormal"/>
              <w:rPr>
                <w:sz w:val="24"/>
              </w:rPr>
            </w:pPr>
          </w:p>
          <w:p w14:paraId="3A456759" w14:textId="77777777" w:rsidR="00187641" w:rsidRDefault="00187641" w:rsidP="00FE150B">
            <w:pPr>
              <w:pStyle w:val="RbNormal"/>
              <w:rPr>
                <w:sz w:val="24"/>
              </w:rPr>
            </w:pPr>
          </w:p>
          <w:p w14:paraId="2E0EAF59" w14:textId="77777777" w:rsidR="00187641" w:rsidRDefault="00187641" w:rsidP="00FE150B">
            <w:pPr>
              <w:pStyle w:val="RbNormal"/>
              <w:rPr>
                <w:sz w:val="24"/>
              </w:rPr>
            </w:pPr>
          </w:p>
          <w:p w14:paraId="7B81FF67" w14:textId="77777777" w:rsidR="009D7545" w:rsidRDefault="009D7545" w:rsidP="00FE150B">
            <w:pPr>
              <w:pStyle w:val="RbNormal"/>
              <w:rPr>
                <w:sz w:val="24"/>
              </w:rPr>
            </w:pPr>
          </w:p>
          <w:p w14:paraId="62359943" w14:textId="77777777" w:rsidR="009D7545" w:rsidRDefault="009D7545" w:rsidP="00FE150B">
            <w:pPr>
              <w:pStyle w:val="RbNormal"/>
              <w:rPr>
                <w:sz w:val="24"/>
              </w:rPr>
            </w:pPr>
          </w:p>
          <w:p w14:paraId="407C322A" w14:textId="45301F82" w:rsidR="00A77B3E" w:rsidRDefault="00006BDB" w:rsidP="00FE150B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t>08/2013-01/2018</w:t>
            </w:r>
          </w:p>
        </w:tc>
      </w:tr>
      <w:tr w:rsidR="00BB4022" w14:paraId="7125A9C9" w14:textId="77777777" w:rsidTr="006724ED">
        <w:tc>
          <w:tcPr>
            <w:tcW w:w="7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BAAB" w14:textId="77777777" w:rsidR="00BB4022" w:rsidRDefault="00BB4022">
            <w:pPr>
              <w:pStyle w:val="RbNormal"/>
              <w:rPr>
                <w:b/>
                <w:sz w:val="24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5E957" w14:textId="77777777" w:rsidR="00BB4022" w:rsidRDefault="00BB4022" w:rsidP="00FE150B">
            <w:pPr>
              <w:pStyle w:val="RbNormal"/>
              <w:rPr>
                <w:sz w:val="24"/>
              </w:rPr>
            </w:pPr>
          </w:p>
        </w:tc>
      </w:tr>
    </w:tbl>
    <w:p w14:paraId="693DE043" w14:textId="77777777" w:rsidR="00547243" w:rsidRDefault="00654C5A" w:rsidP="00547243">
      <w:pPr>
        <w:pStyle w:val="ListParagraph"/>
        <w:numPr>
          <w:ilvl w:val="0"/>
          <w:numId w:val="14"/>
        </w:numPr>
        <w:spacing w:after="2"/>
      </w:pPr>
      <w:r>
        <w:t>Excellent knowledge of Housekeeping operations and procedures.</w:t>
      </w:r>
    </w:p>
    <w:p w14:paraId="05D147A1" w14:textId="6893B8E1" w:rsidR="00654C5A" w:rsidRDefault="00654C5A" w:rsidP="00547243">
      <w:pPr>
        <w:pStyle w:val="ListParagraph"/>
        <w:numPr>
          <w:ilvl w:val="0"/>
          <w:numId w:val="14"/>
        </w:numPr>
        <w:spacing w:after="2"/>
      </w:pPr>
      <w:r>
        <w:t xml:space="preserve">Responsible for the overall cleanliness and sanitation of the building </w:t>
      </w:r>
    </w:p>
    <w:p w14:paraId="48B5A46F" w14:textId="77777777" w:rsidR="00654C5A" w:rsidRDefault="00654C5A" w:rsidP="00547243">
      <w:pPr>
        <w:pStyle w:val="ListParagraph"/>
        <w:numPr>
          <w:ilvl w:val="0"/>
          <w:numId w:val="14"/>
        </w:numPr>
        <w:spacing w:after="2"/>
      </w:pPr>
      <w:r>
        <w:t>Able to lead by example, with great communi</w:t>
      </w:r>
      <w:r w:rsidR="00826B97">
        <w:t>cation and interpersonal skills</w:t>
      </w:r>
    </w:p>
    <w:p w14:paraId="385B312B" w14:textId="77777777" w:rsidR="00820CBC" w:rsidRDefault="00820CBC" w:rsidP="00547243">
      <w:pPr>
        <w:spacing w:after="2"/>
        <w:rPr>
          <w:b/>
        </w:rPr>
      </w:pPr>
    </w:p>
    <w:p w14:paraId="6D1AFA4A" w14:textId="77777777" w:rsidR="00820CBC" w:rsidRDefault="00820CBC" w:rsidP="00547243">
      <w:pPr>
        <w:spacing w:after="2"/>
        <w:rPr>
          <w:b/>
        </w:rPr>
      </w:pPr>
    </w:p>
    <w:p w14:paraId="0085046F" w14:textId="77777777" w:rsidR="00301556" w:rsidRDefault="00547243" w:rsidP="00820CBC">
      <w:pPr>
        <w:spacing w:after="2"/>
      </w:pPr>
      <w:r>
        <w:rPr>
          <w:b/>
        </w:rPr>
        <w:t>Unit Secretary</w:t>
      </w:r>
      <w:r>
        <w:rPr>
          <w:b/>
        </w:rPr>
        <w:tab/>
      </w:r>
      <w:r w:rsidR="00820CBC">
        <w:rPr>
          <w:b/>
        </w:rPr>
        <w:tab/>
      </w:r>
      <w:r w:rsidR="00820CBC">
        <w:rPr>
          <w:b/>
        </w:rPr>
        <w:tab/>
      </w:r>
      <w:r w:rsidR="00820CBC">
        <w:rPr>
          <w:b/>
        </w:rPr>
        <w:tab/>
      </w:r>
      <w:r w:rsidR="00820CBC">
        <w:rPr>
          <w:b/>
        </w:rPr>
        <w:tab/>
      </w:r>
      <w:r w:rsidR="00820CBC">
        <w:rPr>
          <w:b/>
        </w:rPr>
        <w:tab/>
      </w:r>
      <w:r w:rsidR="00820CBC">
        <w:rPr>
          <w:b/>
        </w:rPr>
        <w:tab/>
      </w:r>
      <w:r w:rsidR="00820CBC">
        <w:rPr>
          <w:b/>
        </w:rPr>
        <w:tab/>
      </w:r>
      <w:r w:rsidR="00820CBC" w:rsidRPr="00107D4D">
        <w:t xml:space="preserve">      07/2012-08/2013</w:t>
      </w:r>
      <w:r w:rsidRPr="00107D4D">
        <w:tab/>
      </w:r>
      <w:r>
        <w:rPr>
          <w:b/>
        </w:rPr>
        <w:t xml:space="preserve"> </w:t>
      </w:r>
      <w:r>
        <w:t xml:space="preserve">Holy Redeemer Hospital Inpatient Unit, Meadowbrook, PA </w:t>
      </w:r>
    </w:p>
    <w:p w14:paraId="6227E9D3" w14:textId="3F1AC1AE" w:rsidR="00547243" w:rsidRPr="00820CBC" w:rsidRDefault="00547243" w:rsidP="00820CBC">
      <w:pPr>
        <w:spacing w:after="2"/>
        <w:rPr>
          <w:b/>
        </w:rPr>
      </w:pPr>
      <w:r>
        <w:t xml:space="preserve">                               </w:t>
      </w:r>
    </w:p>
    <w:p w14:paraId="30422D61" w14:textId="77777777" w:rsidR="00547243" w:rsidRPr="00547243" w:rsidRDefault="00547243" w:rsidP="00547243">
      <w:pPr>
        <w:pStyle w:val="ListParagraph"/>
        <w:numPr>
          <w:ilvl w:val="0"/>
          <w:numId w:val="14"/>
        </w:numPr>
        <w:spacing w:after="120" w:line="276" w:lineRule="auto"/>
      </w:pPr>
      <w:r w:rsidRPr="00547243">
        <w:t>Responsible for scheduling, medical re</w:t>
      </w:r>
      <w:r w:rsidR="00826B97">
        <w:t>cords and other clerical duties</w:t>
      </w:r>
    </w:p>
    <w:p w14:paraId="75D3A106" w14:textId="77777777" w:rsidR="00A27910" w:rsidRDefault="00A27910" w:rsidP="00547243">
      <w:pPr>
        <w:pStyle w:val="ListParagraph"/>
        <w:numPr>
          <w:ilvl w:val="0"/>
          <w:numId w:val="14"/>
        </w:numPr>
        <w:spacing w:after="120" w:line="276" w:lineRule="auto"/>
      </w:pPr>
      <w:r>
        <w:t>Responsible for scanning and attaching medical r</w:t>
      </w:r>
      <w:r w:rsidR="00826B97">
        <w:t>ecords to Patients’ charts daily</w:t>
      </w:r>
    </w:p>
    <w:p w14:paraId="52D56BA0" w14:textId="77777777" w:rsidR="00547243" w:rsidRPr="00547243" w:rsidRDefault="00547243" w:rsidP="00547243">
      <w:pPr>
        <w:pStyle w:val="ListParagraph"/>
        <w:numPr>
          <w:ilvl w:val="0"/>
          <w:numId w:val="14"/>
        </w:numPr>
        <w:spacing w:after="120" w:line="276" w:lineRule="auto"/>
      </w:pPr>
      <w:r w:rsidRPr="00547243">
        <w:t>Ensure a safe, clean, holistic and homelike atmosphere.</w:t>
      </w:r>
    </w:p>
    <w:p w14:paraId="08A430B7" w14:textId="7AA3327D" w:rsidR="00A27910" w:rsidRDefault="00826B97" w:rsidP="00C330F5">
      <w:pPr>
        <w:pStyle w:val="ListParagraph"/>
        <w:numPr>
          <w:ilvl w:val="0"/>
          <w:numId w:val="14"/>
        </w:numPr>
        <w:spacing w:after="120" w:line="276" w:lineRule="auto"/>
      </w:pPr>
      <w:r>
        <w:t>Perform</w:t>
      </w:r>
      <w:r w:rsidR="00547243" w:rsidRPr="00547243">
        <w:t xml:space="preserve"> as a resident advocate, utilizing communications with residents, physi</w:t>
      </w:r>
      <w:r>
        <w:t xml:space="preserve">cians, families, </w:t>
      </w:r>
      <w:r w:rsidR="003F3257">
        <w:t>and</w:t>
      </w:r>
      <w:r>
        <w:t xml:space="preserve"> staf</w:t>
      </w:r>
      <w:r w:rsidR="00C330F5">
        <w:t>f</w:t>
      </w:r>
    </w:p>
    <w:p w14:paraId="5E6CBE37" w14:textId="66062FC6" w:rsidR="00B3301C" w:rsidRDefault="00FA0F51" w:rsidP="00301556">
      <w:pPr>
        <w:spacing w:after="120" w:line="276" w:lineRule="auto"/>
      </w:pPr>
      <w:r w:rsidRPr="00FA0F51">
        <w:rPr>
          <w:b/>
        </w:rPr>
        <w:t>Receptionist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01C">
        <w:rPr>
          <w:b/>
        </w:rPr>
        <w:t xml:space="preserve">       </w:t>
      </w:r>
      <w:r w:rsidR="007F3E4F">
        <w:rPr>
          <w:b/>
        </w:rPr>
        <w:t xml:space="preserve">       </w:t>
      </w:r>
      <w:r w:rsidR="00B3301C">
        <w:rPr>
          <w:b/>
        </w:rPr>
        <w:t xml:space="preserve"> </w:t>
      </w:r>
      <w:r w:rsidR="00B3301C" w:rsidRPr="00B3301C">
        <w:t>07/20</w:t>
      </w:r>
      <w:r w:rsidR="00661414">
        <w:t>08</w:t>
      </w:r>
      <w:r w:rsidR="00B3301C" w:rsidRPr="00B3301C">
        <w:t>-</w:t>
      </w:r>
      <w:r w:rsidR="00B3301C">
        <w:t xml:space="preserve"> 07/2012</w:t>
      </w:r>
      <w:r w:rsidR="007F3E4F">
        <w:t xml:space="preserve">         </w:t>
      </w:r>
      <w:r w:rsidR="00B3301C">
        <w:t>Holy Redeemer Homecare</w:t>
      </w:r>
      <w:r w:rsidR="00EA4F0A">
        <w:t>, Philadelphia, PA</w:t>
      </w:r>
    </w:p>
    <w:p w14:paraId="448E690B" w14:textId="6500CDC5" w:rsidR="00EA4F0A" w:rsidRDefault="00EA4F0A" w:rsidP="00EA4F0A">
      <w:pPr>
        <w:pStyle w:val="ListParagraph"/>
        <w:numPr>
          <w:ilvl w:val="0"/>
          <w:numId w:val="22"/>
        </w:numPr>
        <w:spacing w:after="120" w:line="276" w:lineRule="auto"/>
      </w:pPr>
      <w:r>
        <w:t xml:space="preserve">Responsible for answering phones and transferring </w:t>
      </w:r>
      <w:r w:rsidR="00991DDB">
        <w:t>the call to the right department</w:t>
      </w:r>
    </w:p>
    <w:p w14:paraId="6AE2FE64" w14:textId="03DD31B2" w:rsidR="00991DDB" w:rsidRDefault="00991DDB" w:rsidP="00EA4F0A">
      <w:pPr>
        <w:pStyle w:val="ListParagraph"/>
        <w:numPr>
          <w:ilvl w:val="0"/>
          <w:numId w:val="22"/>
        </w:numPr>
        <w:spacing w:after="120" w:line="276" w:lineRule="auto"/>
      </w:pPr>
      <w:r>
        <w:t xml:space="preserve">Operating a switchboard </w:t>
      </w:r>
    </w:p>
    <w:p w14:paraId="57C83947" w14:textId="3BB90026" w:rsidR="00991DDB" w:rsidRDefault="00400F88" w:rsidP="00EA4F0A">
      <w:pPr>
        <w:pStyle w:val="ListParagraph"/>
        <w:numPr>
          <w:ilvl w:val="0"/>
          <w:numId w:val="22"/>
        </w:numPr>
        <w:spacing w:after="120" w:line="276" w:lineRule="auto"/>
      </w:pPr>
      <w:r>
        <w:t>Responsible for assembling medical records</w:t>
      </w:r>
    </w:p>
    <w:p w14:paraId="434797A2" w14:textId="66B7F321" w:rsidR="00400F88" w:rsidRDefault="00400F88" w:rsidP="00EA4F0A">
      <w:pPr>
        <w:pStyle w:val="ListParagraph"/>
        <w:numPr>
          <w:ilvl w:val="0"/>
          <w:numId w:val="22"/>
        </w:numPr>
        <w:spacing w:after="120" w:line="276" w:lineRule="auto"/>
      </w:pPr>
      <w:r>
        <w:t xml:space="preserve">Responsible for </w:t>
      </w:r>
      <w:r w:rsidR="00AD4AB2">
        <w:t xml:space="preserve">scanning and </w:t>
      </w:r>
      <w:r>
        <w:t>attaching medical records to patients file</w:t>
      </w:r>
    </w:p>
    <w:p w14:paraId="7AE15CCC" w14:textId="505F40EA" w:rsidR="0072624E" w:rsidRPr="00B3301C" w:rsidRDefault="00E93916" w:rsidP="00EA4F0A">
      <w:pPr>
        <w:pStyle w:val="ListParagraph"/>
        <w:numPr>
          <w:ilvl w:val="0"/>
          <w:numId w:val="22"/>
        </w:numPr>
        <w:spacing w:after="120" w:line="276" w:lineRule="auto"/>
      </w:pPr>
      <w:r>
        <w:t xml:space="preserve">Ensuring a safe, holistic, friendly atmosphere </w:t>
      </w:r>
    </w:p>
    <w:p w14:paraId="0826FDDE" w14:textId="11FB66D5" w:rsidR="00CD15A0" w:rsidRDefault="00CD15A0" w:rsidP="00CD15A0">
      <w:pPr>
        <w:spacing w:after="120" w:line="276" w:lineRule="auto"/>
      </w:pPr>
    </w:p>
    <w:p w14:paraId="525F9768" w14:textId="4275073C" w:rsidR="0045546F" w:rsidRDefault="0045546F" w:rsidP="00CD15A0">
      <w:pPr>
        <w:spacing w:after="120" w:line="276" w:lineRule="auto"/>
        <w:rPr>
          <w:b/>
        </w:rPr>
      </w:pPr>
      <w:r w:rsidRPr="0045546F">
        <w:rPr>
          <w:b/>
        </w:rPr>
        <w:t>Child Caregiver</w:t>
      </w:r>
    </w:p>
    <w:p w14:paraId="6AB3A82E" w14:textId="16639D44" w:rsidR="0045546F" w:rsidRDefault="0045546F" w:rsidP="00CD15A0">
      <w:pPr>
        <w:spacing w:after="120" w:line="276" w:lineRule="auto"/>
      </w:pPr>
      <w:proofErr w:type="spellStart"/>
      <w:r w:rsidRPr="0045546F">
        <w:t>Wee</w:t>
      </w:r>
      <w:proofErr w:type="spellEnd"/>
      <w:r w:rsidRPr="0045546F">
        <w:t xml:space="preserve"> Care Early Learning Center, Langhorne, PA</w:t>
      </w:r>
      <w:r>
        <w:tab/>
      </w:r>
      <w:r>
        <w:tab/>
      </w:r>
      <w:r>
        <w:tab/>
      </w:r>
      <w:r>
        <w:tab/>
      </w:r>
      <w:r w:rsidR="0055239F">
        <w:t>12/2006- 04/2008</w:t>
      </w:r>
    </w:p>
    <w:p w14:paraId="198B0D25" w14:textId="0DB18522" w:rsidR="00F1066B" w:rsidRDefault="00B660B8" w:rsidP="00F56E35">
      <w:pPr>
        <w:pStyle w:val="ListParagraph"/>
        <w:numPr>
          <w:ilvl w:val="0"/>
          <w:numId w:val="24"/>
        </w:numPr>
        <w:spacing w:after="120" w:line="276" w:lineRule="auto"/>
      </w:pPr>
      <w:r>
        <w:t xml:space="preserve">Taking care of infants from the age of six weeks to </w:t>
      </w:r>
      <w:r w:rsidR="00F1066B">
        <w:t>eleven months</w:t>
      </w:r>
    </w:p>
    <w:p w14:paraId="6E4D346D" w14:textId="54E99408" w:rsidR="00F56E35" w:rsidRDefault="006B0543" w:rsidP="00F56E35">
      <w:pPr>
        <w:pStyle w:val="ListParagraph"/>
        <w:numPr>
          <w:ilvl w:val="0"/>
          <w:numId w:val="24"/>
        </w:numPr>
        <w:spacing w:after="120" w:line="276" w:lineRule="auto"/>
      </w:pPr>
      <w:r>
        <w:t xml:space="preserve">Maintain written records designed </w:t>
      </w:r>
      <w:r w:rsidR="00BC2A19">
        <w:t>to evaluate each individual child.</w:t>
      </w:r>
    </w:p>
    <w:p w14:paraId="1FE0D624" w14:textId="0DD9A511" w:rsidR="00BC2A19" w:rsidRDefault="00BC2A19" w:rsidP="00F56E35">
      <w:pPr>
        <w:pStyle w:val="ListParagraph"/>
        <w:numPr>
          <w:ilvl w:val="0"/>
          <w:numId w:val="24"/>
        </w:numPr>
        <w:spacing w:after="120" w:line="276" w:lineRule="auto"/>
      </w:pPr>
      <w:r>
        <w:t xml:space="preserve">Greet infants and </w:t>
      </w:r>
      <w:r w:rsidR="00E63B65">
        <w:t xml:space="preserve">their parents warmly and </w:t>
      </w:r>
      <w:r w:rsidR="00E004B7">
        <w:t>enthusiasm each morning.</w:t>
      </w:r>
    </w:p>
    <w:p w14:paraId="01679292" w14:textId="5ADB00A7" w:rsidR="001223D2" w:rsidRDefault="001223D2" w:rsidP="00F56E35">
      <w:pPr>
        <w:pStyle w:val="ListParagraph"/>
        <w:numPr>
          <w:ilvl w:val="0"/>
          <w:numId w:val="24"/>
        </w:numPr>
        <w:spacing w:after="120" w:line="276" w:lineRule="auto"/>
      </w:pPr>
      <w:r>
        <w:t xml:space="preserve">Ensure the safety of children </w:t>
      </w:r>
      <w:r w:rsidR="004B78DA">
        <w:t xml:space="preserve">through constant supervision </w:t>
      </w:r>
    </w:p>
    <w:p w14:paraId="635B77F8" w14:textId="1B27066B" w:rsidR="004205BC" w:rsidRDefault="00343044" w:rsidP="004205BC">
      <w:pPr>
        <w:pStyle w:val="ListParagraph"/>
        <w:numPr>
          <w:ilvl w:val="0"/>
          <w:numId w:val="24"/>
        </w:numPr>
        <w:spacing w:after="120" w:line="276" w:lineRule="auto"/>
      </w:pPr>
      <w:r>
        <w:t>Create an open, friendly, and cooperative atmosphere in which children</w:t>
      </w:r>
      <w:r w:rsidR="004205BC">
        <w:t xml:space="preserve"> and families feel comfortable and secure.</w:t>
      </w:r>
    </w:p>
    <w:p w14:paraId="432E015A" w14:textId="2CD62A96" w:rsidR="004205BC" w:rsidRDefault="00285AFD" w:rsidP="00285AFD">
      <w:pPr>
        <w:spacing w:after="120" w:line="276" w:lineRule="auto"/>
        <w:rPr>
          <w:b/>
        </w:rPr>
      </w:pPr>
      <w:r w:rsidRPr="00285AFD">
        <w:rPr>
          <w:b/>
        </w:rPr>
        <w:t>Certifications</w:t>
      </w:r>
      <w:r w:rsidR="00C53025">
        <w:rPr>
          <w:b/>
        </w:rPr>
        <w:t>- RAMP 3/6/2018</w:t>
      </w:r>
    </w:p>
    <w:p w14:paraId="1EA483EE" w14:textId="6B09B590" w:rsidR="00285AFD" w:rsidRPr="00285AFD" w:rsidRDefault="00285AFD" w:rsidP="00285AFD">
      <w:pPr>
        <w:spacing w:after="120" w:line="276" w:lineRule="auto"/>
        <w:rPr>
          <w:b/>
        </w:rPr>
      </w:pPr>
    </w:p>
    <w:sectPr w:rsidR="00285AFD" w:rsidRPr="00285AFD" w:rsidSect="00485100">
      <w:pgSz w:w="12240" w:h="15840"/>
      <w:pgMar w:top="1152" w:right="1440" w:bottom="1152" w:left="1152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A23A4" w14:textId="77777777" w:rsidR="00AE1AEB" w:rsidRDefault="00AE1AEB" w:rsidP="008B2178">
      <w:r>
        <w:separator/>
      </w:r>
    </w:p>
  </w:endnote>
  <w:endnote w:type="continuationSeparator" w:id="0">
    <w:p w14:paraId="181BCF73" w14:textId="77777777" w:rsidR="00AE1AEB" w:rsidRDefault="00AE1AEB" w:rsidP="008B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B2A5A" w14:textId="77777777" w:rsidR="00AE1AEB" w:rsidRDefault="00AE1AEB" w:rsidP="008B2178">
      <w:r>
        <w:separator/>
      </w:r>
    </w:p>
  </w:footnote>
  <w:footnote w:type="continuationSeparator" w:id="0">
    <w:p w14:paraId="5946BAFE" w14:textId="77777777" w:rsidR="00AE1AEB" w:rsidRDefault="00AE1AEB" w:rsidP="008B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B380D19E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2B002D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AA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1057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BEC8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74AD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5424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863C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7E93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63DEB446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9A040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1E8C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FA52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48BC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D887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8A5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F623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F042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E864C28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254AFE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B462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6C98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D612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DC84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381F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CEC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5CD3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A70929E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56821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6436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544C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C64C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D84E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0ACD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5A12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10D6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8A5679C6"/>
    <w:lvl w:ilvl="0" w:tplc="5BAE8F5E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805E1D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3A5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3235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36CC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FAFE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3E53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D87D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0469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748714A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96582D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4C20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084D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4A46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0CB0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84EB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20AE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AEF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212292AA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06AC38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F20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BC41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D2D1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2E75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32DA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24C9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BEC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9F04EBDE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2AEAC9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182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12EF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3C57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B437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0C2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8656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6645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7ECC69C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DB4EE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FA08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5A36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96F4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E2EB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34DD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1CD0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28B2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B6DE0224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7FB4B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4AE1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FA34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E60B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66AD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3A08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F87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289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1456A758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5AC0E3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3CD3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6850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7693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724F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7AB5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F879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5849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C6AAE8CA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312CF1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3042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E6D1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0241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3A0B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045A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E28F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B4C8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900A482E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9D86A8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7CC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9A8B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AC5E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EAE3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FC9F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7631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169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23A144D"/>
    <w:multiLevelType w:val="hybridMultilevel"/>
    <w:tmpl w:val="DB92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07729"/>
    <w:multiLevelType w:val="hybridMultilevel"/>
    <w:tmpl w:val="598A7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C01BA"/>
    <w:multiLevelType w:val="hybridMultilevel"/>
    <w:tmpl w:val="F5D8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357C7"/>
    <w:multiLevelType w:val="hybridMultilevel"/>
    <w:tmpl w:val="BA5A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16FC8"/>
    <w:multiLevelType w:val="hybridMultilevel"/>
    <w:tmpl w:val="04EE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06238"/>
    <w:multiLevelType w:val="hybridMultilevel"/>
    <w:tmpl w:val="98687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16F14"/>
    <w:multiLevelType w:val="hybridMultilevel"/>
    <w:tmpl w:val="23AC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C4812"/>
    <w:multiLevelType w:val="hybridMultilevel"/>
    <w:tmpl w:val="F234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72D3B"/>
    <w:multiLevelType w:val="hybridMultilevel"/>
    <w:tmpl w:val="08E47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D32D5C"/>
    <w:multiLevelType w:val="hybridMultilevel"/>
    <w:tmpl w:val="DA4C58F8"/>
    <w:lvl w:ilvl="0" w:tplc="5BAE8F5E">
      <w:start w:val="1"/>
      <w:numFmt w:val="bullet"/>
      <w:lvlText w:val=""/>
      <w:lvlJc w:val="left"/>
      <w:pPr>
        <w:tabs>
          <w:tab w:val="num" w:pos="520"/>
        </w:tabs>
        <w:ind w:left="520" w:hanging="2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3" w15:restartNumberingAfterBreak="0">
    <w:nsid w:val="7AD47612"/>
    <w:multiLevelType w:val="hybridMultilevel"/>
    <w:tmpl w:val="B3F8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669CF"/>
    <w:multiLevelType w:val="hybridMultilevel"/>
    <w:tmpl w:val="D9A41B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4"/>
  </w:num>
  <w:num w:numId="16">
    <w:abstractNumId w:val="22"/>
  </w:num>
  <w:num w:numId="17">
    <w:abstractNumId w:val="23"/>
  </w:num>
  <w:num w:numId="18">
    <w:abstractNumId w:val="13"/>
  </w:num>
  <w:num w:numId="19">
    <w:abstractNumId w:val="21"/>
  </w:num>
  <w:num w:numId="20">
    <w:abstractNumId w:val="17"/>
  </w:num>
  <w:num w:numId="21">
    <w:abstractNumId w:val="24"/>
  </w:num>
  <w:num w:numId="22">
    <w:abstractNumId w:val="18"/>
  </w:num>
  <w:num w:numId="23">
    <w:abstractNumId w:val="20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20"/>
    <w:rsid w:val="00006BDB"/>
    <w:rsid w:val="000577A9"/>
    <w:rsid w:val="0006362E"/>
    <w:rsid w:val="000C7F9F"/>
    <w:rsid w:val="00107D4D"/>
    <w:rsid w:val="001223D2"/>
    <w:rsid w:val="00155FAE"/>
    <w:rsid w:val="00165FB6"/>
    <w:rsid w:val="00187641"/>
    <w:rsid w:val="001F1C52"/>
    <w:rsid w:val="001F3988"/>
    <w:rsid w:val="001F5550"/>
    <w:rsid w:val="00223140"/>
    <w:rsid w:val="00263420"/>
    <w:rsid w:val="00277F37"/>
    <w:rsid w:val="00285AFD"/>
    <w:rsid w:val="002D2D02"/>
    <w:rsid w:val="00301556"/>
    <w:rsid w:val="00343044"/>
    <w:rsid w:val="003E5CCB"/>
    <w:rsid w:val="003F3257"/>
    <w:rsid w:val="00400F88"/>
    <w:rsid w:val="004205BC"/>
    <w:rsid w:val="0045392C"/>
    <w:rsid w:val="0045546F"/>
    <w:rsid w:val="00484CD0"/>
    <w:rsid w:val="00485100"/>
    <w:rsid w:val="004A0004"/>
    <w:rsid w:val="004B26F4"/>
    <w:rsid w:val="004B78DA"/>
    <w:rsid w:val="004E1431"/>
    <w:rsid w:val="005057E7"/>
    <w:rsid w:val="00515E25"/>
    <w:rsid w:val="00527C9E"/>
    <w:rsid w:val="00534C18"/>
    <w:rsid w:val="00547243"/>
    <w:rsid w:val="0055239F"/>
    <w:rsid w:val="00565EF0"/>
    <w:rsid w:val="0058218B"/>
    <w:rsid w:val="005B424D"/>
    <w:rsid w:val="005C29AE"/>
    <w:rsid w:val="005E2ABD"/>
    <w:rsid w:val="005E43CF"/>
    <w:rsid w:val="00612398"/>
    <w:rsid w:val="00622A05"/>
    <w:rsid w:val="00654C5A"/>
    <w:rsid w:val="00661414"/>
    <w:rsid w:val="006724ED"/>
    <w:rsid w:val="00687556"/>
    <w:rsid w:val="00693B80"/>
    <w:rsid w:val="006B0543"/>
    <w:rsid w:val="0072624E"/>
    <w:rsid w:val="007B723F"/>
    <w:rsid w:val="007E15AE"/>
    <w:rsid w:val="007F3E4F"/>
    <w:rsid w:val="008002C1"/>
    <w:rsid w:val="00804F5F"/>
    <w:rsid w:val="00820CBC"/>
    <w:rsid w:val="00826B97"/>
    <w:rsid w:val="008345AD"/>
    <w:rsid w:val="008B2178"/>
    <w:rsid w:val="008B7DAF"/>
    <w:rsid w:val="00902566"/>
    <w:rsid w:val="0093569E"/>
    <w:rsid w:val="00942D94"/>
    <w:rsid w:val="00950F1F"/>
    <w:rsid w:val="009526D7"/>
    <w:rsid w:val="00955BA7"/>
    <w:rsid w:val="00961023"/>
    <w:rsid w:val="00991DDB"/>
    <w:rsid w:val="009B486A"/>
    <w:rsid w:val="009B7087"/>
    <w:rsid w:val="009D7545"/>
    <w:rsid w:val="00A27910"/>
    <w:rsid w:val="00A54F00"/>
    <w:rsid w:val="00A73983"/>
    <w:rsid w:val="00A74D08"/>
    <w:rsid w:val="00A867B0"/>
    <w:rsid w:val="00A97003"/>
    <w:rsid w:val="00AA1F06"/>
    <w:rsid w:val="00AD4AB2"/>
    <w:rsid w:val="00AE1AEB"/>
    <w:rsid w:val="00B20672"/>
    <w:rsid w:val="00B3301C"/>
    <w:rsid w:val="00B33F2D"/>
    <w:rsid w:val="00B50810"/>
    <w:rsid w:val="00B50E95"/>
    <w:rsid w:val="00B601A3"/>
    <w:rsid w:val="00B65501"/>
    <w:rsid w:val="00B660B8"/>
    <w:rsid w:val="00B670AE"/>
    <w:rsid w:val="00B93BCD"/>
    <w:rsid w:val="00BA0184"/>
    <w:rsid w:val="00BB4022"/>
    <w:rsid w:val="00BC2A19"/>
    <w:rsid w:val="00BD1B88"/>
    <w:rsid w:val="00BE3B34"/>
    <w:rsid w:val="00C11FD5"/>
    <w:rsid w:val="00C330F5"/>
    <w:rsid w:val="00C53025"/>
    <w:rsid w:val="00C53814"/>
    <w:rsid w:val="00C60251"/>
    <w:rsid w:val="00CD0D72"/>
    <w:rsid w:val="00CD15A0"/>
    <w:rsid w:val="00D2580A"/>
    <w:rsid w:val="00D307D5"/>
    <w:rsid w:val="00D5006D"/>
    <w:rsid w:val="00D7494B"/>
    <w:rsid w:val="00DB037A"/>
    <w:rsid w:val="00E004B7"/>
    <w:rsid w:val="00E230ED"/>
    <w:rsid w:val="00E36A39"/>
    <w:rsid w:val="00E62372"/>
    <w:rsid w:val="00E63AD7"/>
    <w:rsid w:val="00E63B65"/>
    <w:rsid w:val="00E81FC1"/>
    <w:rsid w:val="00E91870"/>
    <w:rsid w:val="00E92559"/>
    <w:rsid w:val="00E93916"/>
    <w:rsid w:val="00EA4F0A"/>
    <w:rsid w:val="00ED3609"/>
    <w:rsid w:val="00F1066B"/>
    <w:rsid w:val="00F314B0"/>
    <w:rsid w:val="00F40B89"/>
    <w:rsid w:val="00F56E35"/>
    <w:rsid w:val="00F86C0D"/>
    <w:rsid w:val="00FA0F51"/>
    <w:rsid w:val="00FD4C8B"/>
    <w:rsid w:val="00FE150B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AB74"/>
  <w15:docId w15:val="{DF92CA27-AC38-4F93-B619-3699BD6F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bNormal">
    <w:name w:val="RbNormal"/>
  </w:style>
  <w:style w:type="paragraph" w:customStyle="1" w:styleId="RbHeading">
    <w:name w:val="RbHeading"/>
    <w:pPr>
      <w:spacing w:before="400" w:after="100"/>
      <w:jc w:val="center"/>
    </w:pPr>
    <w:rPr>
      <w:smallCaps/>
    </w:rPr>
  </w:style>
  <w:style w:type="paragraph" w:customStyle="1" w:styleId="RbContact">
    <w:name w:val="RbContact"/>
    <w:pPr>
      <w:jc w:val="center"/>
    </w:pPr>
  </w:style>
  <w:style w:type="paragraph" w:customStyle="1" w:styleId="RbContactHeading">
    <w:name w:val="RbContactHeading"/>
    <w:pPr>
      <w:pBdr>
        <w:top w:val="single" w:sz="8" w:space="0" w:color="000000"/>
        <w:bottom w:val="thickThinSmallGap" w:sz="12" w:space="0" w:color="000000"/>
      </w:pBdr>
      <w:spacing w:after="100"/>
      <w:jc w:val="center"/>
    </w:pPr>
    <w:rPr>
      <w:b/>
      <w:smallCaps/>
    </w:rPr>
  </w:style>
  <w:style w:type="paragraph" w:styleId="ListParagraph">
    <w:name w:val="List Paragraph"/>
    <w:basedOn w:val="Normal"/>
    <w:uiPriority w:val="34"/>
    <w:qFormat/>
    <w:rsid w:val="0054724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B2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217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B2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217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E230E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230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Cutchineal</dc:creator>
  <cp:lastModifiedBy> </cp:lastModifiedBy>
  <cp:revision>3</cp:revision>
  <dcterms:created xsi:type="dcterms:W3CDTF">2018-10-25T02:37:00Z</dcterms:created>
  <dcterms:modified xsi:type="dcterms:W3CDTF">2018-10-25T02:42:00Z</dcterms:modified>
</cp:coreProperties>
</file>