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16A54A" w14:textId="77777777" w:rsidR="00597E58" w:rsidRDefault="00465C8D">
      <w:pPr>
        <w:pStyle w:val="divdocumentdivname"/>
        <w:pBdr>
          <w:bottom w:val="single" w:sz="8" w:space="16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Danisha D</w:t>
      </w: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Rivera</w:t>
      </w:r>
    </w:p>
    <w:p w14:paraId="0FCFE000" w14:textId="77777777" w:rsidR="00597E58" w:rsidRDefault="00465C8D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34D12ADB" w14:textId="77777777" w:rsidR="00597E58" w:rsidRDefault="00465C8D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5765D8A4" w14:textId="77777777" w:rsidR="00597E58" w:rsidRDefault="00465C8D" w:rsidP="00BD104A">
      <w:pPr>
        <w:pStyle w:val="divaddress"/>
        <w:pBdr>
          <w:bottom w:val="none" w:sz="0" w:space="6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1440 Vista Street APT 8,Philadelphia,PA</w:t>
      </w:r>
      <w:r>
        <w:rPr>
          <w:rStyle w:val="divaddressli"/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19111 </w:t>
      </w:r>
      <w:r>
        <w:rPr>
          <w:rStyle w:val="divaddressli"/>
          <w:rFonts w:ascii="Palatino Linotype" w:eastAsia="Palatino Linotype" w:hAnsi="Palatino Linotype" w:cs="Palatino Linotype"/>
        </w:rPr>
        <w:t xml:space="preserve"> 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(2</w:t>
      </w:r>
      <w:r w:rsidR="00BD104A">
        <w:rPr>
          <w:rStyle w:val="span"/>
          <w:rFonts w:ascii="Palatino Linotype" w:eastAsia="Palatino Linotype" w:hAnsi="Palatino Linotype" w:cs="Palatino Linotype"/>
          <w:sz w:val="22"/>
          <w:szCs w:val="22"/>
        </w:rPr>
        <w:t>67) 663-1097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Danisha.Rivera@gmail.com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7934F78C" w14:textId="77777777" w:rsidR="00597E58" w:rsidRDefault="00465C8D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14:paraId="0009AC40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To gain employment with a reputable organization, where I can display my interpersonal and technical skills, excellent work ethic, outstanding attendance, and ability to learn quickly and work alone or as part of a team collaboratively to go up and beyond basic tasks. </w:t>
      </w:r>
    </w:p>
    <w:p w14:paraId="0E21C66E" w14:textId="77777777" w:rsidR="00597E58" w:rsidRDefault="00465C8D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518"/>
        <w:gridCol w:w="5518"/>
      </w:tblGrid>
      <w:tr w:rsidR="00597E58" w14:paraId="3521A487" w14:textId="77777777">
        <w:tc>
          <w:tcPr>
            <w:tcW w:w="551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C61FC3" w14:textId="77777777" w:rsidR="00597E58" w:rsidRDefault="00597E58">
            <w:pPr>
              <w:pStyle w:val="p"/>
              <w:spacing w:line="400" w:lineRule="atLeast"/>
              <w:rPr>
                <w:rFonts w:ascii="Palatino Linotype" w:eastAsia="Palatino Linotype" w:hAnsi="Palatino Linotype" w:cs="Palatino Linotype"/>
              </w:rPr>
            </w:pPr>
          </w:p>
          <w:p w14:paraId="0BBD4D02" w14:textId="77777777" w:rsidR="00597E58" w:rsidRDefault="00465C8D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Strong communication skills </w:t>
            </w:r>
          </w:p>
          <w:p w14:paraId="78400CD5" w14:textId="77777777" w:rsidR="00597E58" w:rsidRDefault="00465C8D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Exceptional time management skills </w:t>
            </w:r>
          </w:p>
          <w:p w14:paraId="4C392FAE" w14:textId="77777777" w:rsidR="00597E58" w:rsidRDefault="00465C8D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Strong interpersonal skills </w:t>
            </w:r>
          </w:p>
          <w:p w14:paraId="48E6FA0E" w14:textId="77777777" w:rsidR="00597E58" w:rsidRDefault="00465C8D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Quick learner </w:t>
            </w:r>
          </w:p>
        </w:tc>
        <w:tc>
          <w:tcPr>
            <w:tcW w:w="551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6013CEBD" w14:textId="77777777" w:rsidR="00597E58" w:rsidRDefault="00465C8D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Cash handling and management </w:t>
            </w:r>
          </w:p>
          <w:p w14:paraId="72EF18D3" w14:textId="77777777" w:rsidR="00597E58" w:rsidRDefault="00465C8D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Excellent work ethic </w:t>
            </w:r>
          </w:p>
          <w:p w14:paraId="599853A2" w14:textId="77777777" w:rsidR="00597E58" w:rsidRDefault="00465C8D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Computer literate </w:t>
            </w:r>
          </w:p>
          <w:p w14:paraId="43CD46CB" w14:textId="77777777" w:rsidR="00597E58" w:rsidRDefault="00465C8D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Bilingual </w:t>
            </w:r>
          </w:p>
        </w:tc>
      </w:tr>
    </w:tbl>
    <w:p w14:paraId="66B18D28" w14:textId="77777777" w:rsidR="00597E58" w:rsidRDefault="00465C8D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14:paraId="448127A0" w14:textId="77777777" w:rsidR="00597E58" w:rsidRDefault="00465C8D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Billing Coordinator</w:t>
      </w:r>
      <w:r>
        <w:rPr>
          <w:rStyle w:val="span"/>
          <w:rFonts w:ascii="Palatino Linotype" w:eastAsia="Palatino Linotype" w:hAnsi="Palatino Linotype" w:cs="Palatino Linotype"/>
        </w:rPr>
        <w:t>, 10/2016 to Current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29D9F4C7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Envision Physician Services</w:t>
      </w:r>
      <w:r>
        <w:rPr>
          <w:rStyle w:val="span"/>
          <w:rFonts w:ascii="Palatino Linotype" w:eastAsia="Palatino Linotype" w:hAnsi="Palatino Linotype" w:cs="Palatino Linotype"/>
        </w:rPr>
        <w:t xml:space="preserve"> – Philadelphia , PA</w:t>
      </w:r>
    </w:p>
    <w:p w14:paraId="29902CFE" w14:textId="77777777" w:rsidR="00597E58" w:rsidRDefault="00597E58">
      <w:pPr>
        <w:pStyle w:val="p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</w:p>
    <w:p w14:paraId="1B1AD6AE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Organiz</w:t>
      </w:r>
      <w:r w:rsidR="006C0D1A">
        <w:rPr>
          <w:rStyle w:val="span"/>
          <w:rFonts w:ascii="Palatino Linotype" w:eastAsia="Palatino Linotype" w:hAnsi="Palatino Linotype" w:cs="Palatino Linotype"/>
        </w:rPr>
        <w:t>e</w:t>
      </w:r>
      <w:r>
        <w:rPr>
          <w:rStyle w:val="span"/>
          <w:rFonts w:ascii="Palatino Linotype" w:eastAsia="Palatino Linotype" w:hAnsi="Palatino Linotype" w:cs="Palatino Linotype"/>
        </w:rPr>
        <w:t xml:space="preserve"> accounts for financial audits and supported audit process. </w:t>
      </w:r>
    </w:p>
    <w:p w14:paraId="6FAA92D8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Update documentation, reports and spreadsheets with financial information. </w:t>
      </w:r>
    </w:p>
    <w:p w14:paraId="7DD06D2A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Set up effective invoicing procedures alongside accounting staff and contracts department to maximize effectiveness of billing operations. </w:t>
      </w:r>
    </w:p>
    <w:p w14:paraId="3FF8D879" w14:textId="77777777" w:rsidR="00597E58" w:rsidRDefault="006C0D1A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Collect</w:t>
      </w:r>
      <w:r w:rsidR="00465C8D">
        <w:rPr>
          <w:rStyle w:val="span"/>
          <w:rFonts w:ascii="Palatino Linotype" w:eastAsia="Palatino Linotype" w:hAnsi="Palatino Linotype" w:cs="Palatino Linotype"/>
        </w:rPr>
        <w:t xml:space="preserve"> and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465C8D">
        <w:rPr>
          <w:rStyle w:val="span"/>
          <w:rFonts w:ascii="Palatino Linotype" w:eastAsia="Palatino Linotype" w:hAnsi="Palatino Linotype" w:cs="Palatino Linotype"/>
        </w:rPr>
        <w:t xml:space="preserve">report monthly expense variances and explanations. </w:t>
      </w:r>
    </w:p>
    <w:p w14:paraId="4895694E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Generate reports detailing various metrics and account information. </w:t>
      </w:r>
    </w:p>
    <w:p w14:paraId="26F5BCE4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Collect and arrang</w:t>
      </w:r>
      <w:r w:rsidR="006C0D1A">
        <w:rPr>
          <w:rStyle w:val="span"/>
          <w:rFonts w:ascii="Palatino Linotype" w:eastAsia="Palatino Linotype" w:hAnsi="Palatino Linotype" w:cs="Palatino Linotype"/>
        </w:rPr>
        <w:t>e</w:t>
      </w:r>
      <w:r>
        <w:rPr>
          <w:rStyle w:val="span"/>
          <w:rFonts w:ascii="Palatino Linotype" w:eastAsia="Palatino Linotype" w:hAnsi="Palatino Linotype" w:cs="Palatino Linotype"/>
        </w:rPr>
        <w:t xml:space="preserve"> information and entered details into computer database. </w:t>
      </w:r>
    </w:p>
    <w:p w14:paraId="3C5C2B5A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</w:t>
      </w:r>
      <w:r w:rsidR="006C0D1A">
        <w:rPr>
          <w:rStyle w:val="span"/>
          <w:rFonts w:ascii="Palatino Linotype" w:eastAsia="Palatino Linotype" w:hAnsi="Palatino Linotype" w:cs="Palatino Linotype"/>
        </w:rPr>
        <w:t>e</w:t>
      </w:r>
      <w:r>
        <w:rPr>
          <w:rStyle w:val="span"/>
          <w:rFonts w:ascii="Palatino Linotype" w:eastAsia="Palatino Linotype" w:hAnsi="Palatino Linotype" w:cs="Palatino Linotype"/>
        </w:rPr>
        <w:t xml:space="preserve"> extensive clerical and administrative support to department staff. </w:t>
      </w:r>
    </w:p>
    <w:p w14:paraId="36F80233" w14:textId="77777777" w:rsidR="00597E58" w:rsidRDefault="00465C8D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Assist management with the finalization of the annual expense plans. </w:t>
      </w:r>
    </w:p>
    <w:p w14:paraId="63792495" w14:textId="77777777" w:rsidR="00597E58" w:rsidRDefault="00465C8D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Administrative Assistant</w:t>
      </w:r>
      <w:r>
        <w:rPr>
          <w:rStyle w:val="span"/>
          <w:rFonts w:ascii="Palatino Linotype" w:eastAsia="Palatino Linotype" w:hAnsi="Palatino Linotype" w:cs="Palatino Linotype"/>
        </w:rPr>
        <w:t>, 04/2015 to</w:t>
      </w:r>
      <w:r w:rsidR="004E6FC8">
        <w:rPr>
          <w:rStyle w:val="span"/>
          <w:rFonts w:ascii="Palatino Linotype" w:eastAsia="Palatino Linotype" w:hAnsi="Palatino Linotype" w:cs="Palatino Linotype"/>
        </w:rPr>
        <w:t xml:space="preserve"> 9/2018</w:t>
      </w:r>
      <w:bookmarkStart w:id="0" w:name="_GoBack"/>
      <w:bookmarkEnd w:id="0"/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397D61F7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RiteChoice Family Services Inc</w:t>
      </w:r>
      <w:r>
        <w:rPr>
          <w:rStyle w:val="span"/>
          <w:rFonts w:ascii="Palatino Linotype" w:eastAsia="Palatino Linotype" w:hAnsi="Palatino Linotype" w:cs="Palatino Linotype"/>
        </w:rPr>
        <w:t xml:space="preserve"> – Philadelphia , PA</w:t>
      </w:r>
    </w:p>
    <w:p w14:paraId="1A24018C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 xml:space="preserve">Assist in designing electronic file systems, proofreading and editing correspondence using; Microsoft Office, Excel, Adobe or Power Point. </w:t>
      </w:r>
    </w:p>
    <w:p w14:paraId="725C0FE7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Oversee the receptionist area, including greeting visitors and clients; responding to telephone an in-person requests for information. </w:t>
      </w:r>
    </w:p>
    <w:p w14:paraId="50DB0C06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Maintain billing, data entry, paper files, schedules, call outs and orientations with excellent time management and prioritizing skills to complete work on a deadline. </w:t>
      </w:r>
    </w:p>
    <w:p w14:paraId="7E692CCD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Organized all new hire, security and temporary paperwork. </w:t>
      </w:r>
    </w:p>
    <w:p w14:paraId="23E8A085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Assisted in preparing district informational materials such as brochures and newsletters. </w:t>
      </w:r>
    </w:p>
    <w:p w14:paraId="2E62E576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Greeted incoming customers in a professional manner and provided friendly, knowledgeable assistance. </w:t>
      </w:r>
    </w:p>
    <w:p w14:paraId="23099CDC" w14:textId="77777777" w:rsidR="00597E58" w:rsidRDefault="00465C8D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Managed executive calendar and coordinated weekly project team meetings. </w:t>
      </w:r>
    </w:p>
    <w:p w14:paraId="42D37837" w14:textId="77777777" w:rsidR="00597E58" w:rsidRDefault="00465C8D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Server/Counter Girl</w:t>
      </w:r>
      <w:r>
        <w:rPr>
          <w:rStyle w:val="span"/>
          <w:rFonts w:ascii="Palatino Linotype" w:eastAsia="Palatino Linotype" w:hAnsi="Palatino Linotype" w:cs="Palatino Linotype"/>
        </w:rPr>
        <w:t>, 01/2011 to 08/2015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45B7BD15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proofErr w:type="spellStart"/>
      <w:r>
        <w:rPr>
          <w:rStyle w:val="spancompanyname"/>
          <w:rFonts w:ascii="Palatino Linotype" w:eastAsia="Palatino Linotype" w:hAnsi="Palatino Linotype" w:cs="Palatino Linotype"/>
        </w:rPr>
        <w:t>Chickie's</w:t>
      </w:r>
      <w:proofErr w:type="spellEnd"/>
      <w:r>
        <w:rPr>
          <w:rStyle w:val="spancompanyname"/>
          <w:rFonts w:ascii="Palatino Linotype" w:eastAsia="Palatino Linotype" w:hAnsi="Palatino Linotype" w:cs="Palatino Linotype"/>
        </w:rPr>
        <w:t xml:space="preserve"> &amp; Pete's Sports bar &amp; Crab House</w:t>
      </w:r>
      <w:r>
        <w:rPr>
          <w:rStyle w:val="span"/>
          <w:rFonts w:ascii="Palatino Linotype" w:eastAsia="Palatino Linotype" w:hAnsi="Palatino Linotype" w:cs="Palatino Linotype"/>
        </w:rPr>
        <w:t xml:space="preserve"> – Philadelphia , PA</w:t>
      </w:r>
    </w:p>
    <w:p w14:paraId="34DDA612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Provided superior delivery service and maximized customer satisfactions. </w:t>
      </w:r>
    </w:p>
    <w:p w14:paraId="3638D968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Responded efficiently and accurately to customer complaints. </w:t>
      </w:r>
    </w:p>
    <w:p w14:paraId="3DF92E98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Coordinated daily front of the house restaurant operations. </w:t>
      </w:r>
    </w:p>
    <w:p w14:paraId="1B7D3F75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Trained new and current employees on proper customer service practices. </w:t>
      </w:r>
    </w:p>
    <w:p w14:paraId="2EF834DC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Ensured my strong interpersonal and customer service skills; along with my high ability to follow oral and written instructions. </w:t>
      </w:r>
    </w:p>
    <w:p w14:paraId="0310AF19" w14:textId="77777777" w:rsidR="00597E58" w:rsidRDefault="00465C8D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Collaborated with team players to serve food &amp; beverages that exceed guests' expectation. </w:t>
      </w:r>
    </w:p>
    <w:p w14:paraId="3219F706" w14:textId="77777777" w:rsidR="00597E58" w:rsidRDefault="00465C8D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Graphic Designer</w:t>
      </w:r>
      <w:r>
        <w:rPr>
          <w:rStyle w:val="span"/>
          <w:rFonts w:ascii="Palatino Linotype" w:eastAsia="Palatino Linotype" w:hAnsi="Palatino Linotype" w:cs="Palatino Linotype"/>
        </w:rPr>
        <w:t>, 03/2008 to 07/2010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292669B7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Thomas A. Edison/</w:t>
      </w:r>
      <w:proofErr w:type="spellStart"/>
      <w:r>
        <w:rPr>
          <w:rStyle w:val="spancompanyname"/>
          <w:rFonts w:ascii="Palatino Linotype" w:eastAsia="Palatino Linotype" w:hAnsi="Palatino Linotype" w:cs="Palatino Linotype"/>
        </w:rPr>
        <w:t>Fareira</w:t>
      </w:r>
      <w:proofErr w:type="spellEnd"/>
      <w:r>
        <w:rPr>
          <w:rStyle w:val="spancompanyname"/>
          <w:rFonts w:ascii="Palatino Linotype" w:eastAsia="Palatino Linotype" w:hAnsi="Palatino Linotype" w:cs="Palatino Linotype"/>
        </w:rPr>
        <w:t xml:space="preserve"> Skills Center</w:t>
      </w:r>
      <w:r>
        <w:rPr>
          <w:rStyle w:val="span"/>
          <w:rFonts w:ascii="Palatino Linotype" w:eastAsia="Palatino Linotype" w:hAnsi="Palatino Linotype" w:cs="Palatino Linotype"/>
        </w:rPr>
        <w:t xml:space="preserve"> – Philadelphia , PA</w:t>
      </w:r>
    </w:p>
    <w:p w14:paraId="41B2555E" w14:textId="77777777" w:rsidR="00597E58" w:rsidRDefault="00465C8D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Created visual concepts, by hand or using computer software to communicate ideas that inspire, inform or captivate consumers. </w:t>
      </w:r>
    </w:p>
    <w:p w14:paraId="7181C05A" w14:textId="77777777" w:rsidR="00597E58" w:rsidRDefault="00465C8D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Developed the overall layout and design production for brochures, advertisements, business cards, holiday cards, flyers, product illustrations, logos, and websites. </w:t>
      </w:r>
    </w:p>
    <w:p w14:paraId="19BD284C" w14:textId="77777777" w:rsidR="00597E58" w:rsidRDefault="00465C8D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Certification in graphic design software, and Advertising Arts. </w:t>
      </w:r>
    </w:p>
    <w:p w14:paraId="08BF98CB" w14:textId="77777777" w:rsidR="00597E58" w:rsidRDefault="00465C8D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14:paraId="39556B87" w14:textId="77777777" w:rsidR="00597E58" w:rsidRDefault="00465C8D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Associate of Science</w:t>
      </w:r>
      <w:r>
        <w:rPr>
          <w:rStyle w:val="span"/>
          <w:rFonts w:ascii="Palatino Linotype" w:eastAsia="Palatino Linotype" w:hAnsi="Palatino Linotype" w:cs="Palatino Linotype"/>
        </w:rPr>
        <w:t>: Medical Coding and Billing , Current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1D0AF456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Drexel University</w:t>
      </w:r>
      <w:r>
        <w:rPr>
          <w:rStyle w:val="span"/>
          <w:rFonts w:ascii="Palatino Linotype" w:eastAsia="Palatino Linotype" w:hAnsi="Palatino Linotype" w:cs="Palatino Linotype"/>
        </w:rPr>
        <w:t xml:space="preserve"> - Philadelphia , PA</w:t>
      </w:r>
    </w:p>
    <w:p w14:paraId="484C35FF" w14:textId="77777777" w:rsidR="00597E58" w:rsidRDefault="00465C8D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lastRenderedPageBreak/>
        <w:t>High School Diploma</w:t>
      </w:r>
      <w:r>
        <w:rPr>
          <w:rStyle w:val="span"/>
          <w:rFonts w:ascii="Palatino Linotype" w:eastAsia="Palatino Linotype" w:hAnsi="Palatino Linotype" w:cs="Palatino Linotype"/>
        </w:rPr>
        <w:t>: 2010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2EC05EAA" w14:textId="77777777" w:rsidR="00597E58" w:rsidRDefault="00465C8D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Thomas A. Edison/</w:t>
      </w:r>
      <w:proofErr w:type="spellStart"/>
      <w:r>
        <w:rPr>
          <w:rStyle w:val="spancompanyname"/>
          <w:rFonts w:ascii="Palatino Linotype" w:eastAsia="Palatino Linotype" w:hAnsi="Palatino Linotype" w:cs="Palatino Linotype"/>
        </w:rPr>
        <w:t>Fareira</w:t>
      </w:r>
      <w:proofErr w:type="spellEnd"/>
      <w:r>
        <w:rPr>
          <w:rStyle w:val="spancompanyname"/>
          <w:rFonts w:ascii="Palatino Linotype" w:eastAsia="Palatino Linotype" w:hAnsi="Palatino Linotype" w:cs="Palatino Linotype"/>
        </w:rPr>
        <w:t xml:space="preserve"> Skills Center</w:t>
      </w:r>
      <w:r>
        <w:rPr>
          <w:rStyle w:val="span"/>
          <w:rFonts w:ascii="Palatino Linotype" w:eastAsia="Palatino Linotype" w:hAnsi="Palatino Linotype" w:cs="Palatino Linotype"/>
        </w:rPr>
        <w:t xml:space="preserve"> - Philadelphia , PA</w:t>
      </w:r>
    </w:p>
    <w:p w14:paraId="24FC703C" w14:textId="77777777" w:rsidR="00597E58" w:rsidRDefault="00465C8D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References</w:t>
      </w:r>
    </w:p>
    <w:p w14:paraId="036A646C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REFERENCES: </w:t>
      </w:r>
    </w:p>
    <w:p w14:paraId="239B46AC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Chernoh Barrie: Supervisor </w:t>
      </w:r>
    </w:p>
    <w:p w14:paraId="16F2FA3F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(610) 517-3466 </w:t>
      </w:r>
    </w:p>
    <w:p w14:paraId="0276FA7D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Barrie@ritechoiceservices.com </w:t>
      </w:r>
    </w:p>
    <w:p w14:paraId="29743859" w14:textId="77777777" w:rsidR="00597E58" w:rsidRDefault="00597E58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</w:p>
    <w:p w14:paraId="6AA264E1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Michael Madu: CEO </w:t>
      </w:r>
    </w:p>
    <w:p w14:paraId="73050592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(215) 531-4178 </w:t>
      </w:r>
    </w:p>
    <w:p w14:paraId="22B39938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Info@ritechoiceservices.com </w:t>
      </w:r>
    </w:p>
    <w:p w14:paraId="5F09B177" w14:textId="77777777" w:rsidR="00597E58" w:rsidRDefault="00597E58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</w:p>
    <w:p w14:paraId="11E9FDF2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Eric Hunter: Lead Billing Manager </w:t>
      </w:r>
    </w:p>
    <w:p w14:paraId="58BFECFA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(215) 581-8768 </w:t>
      </w:r>
    </w:p>
    <w:p w14:paraId="55F31846" w14:textId="77777777" w:rsidR="00597E58" w:rsidRDefault="00465C8D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Eric.Hunter@evhcs.com </w:t>
      </w:r>
    </w:p>
    <w:sectPr w:rsidR="00597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0" w:right="600" w:bottom="2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216C" w14:textId="77777777" w:rsidR="0073779B" w:rsidRDefault="0073779B" w:rsidP="00E465BA">
      <w:pPr>
        <w:spacing w:line="240" w:lineRule="auto"/>
      </w:pPr>
      <w:r>
        <w:separator/>
      </w:r>
    </w:p>
  </w:endnote>
  <w:endnote w:type="continuationSeparator" w:id="0">
    <w:p w14:paraId="48148383" w14:textId="77777777" w:rsidR="0073779B" w:rsidRDefault="0073779B" w:rsidP="00E46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5382" w14:textId="77777777" w:rsidR="00E465BA" w:rsidRDefault="00E46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B78F" w14:textId="77777777" w:rsidR="00E465BA" w:rsidRDefault="00E46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98A8" w14:textId="77777777" w:rsidR="00E465BA" w:rsidRDefault="00E46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66A99" w14:textId="77777777" w:rsidR="0073779B" w:rsidRDefault="0073779B" w:rsidP="00E465BA">
      <w:pPr>
        <w:spacing w:line="240" w:lineRule="auto"/>
      </w:pPr>
      <w:r>
        <w:separator/>
      </w:r>
    </w:p>
  </w:footnote>
  <w:footnote w:type="continuationSeparator" w:id="0">
    <w:p w14:paraId="5273776C" w14:textId="77777777" w:rsidR="0073779B" w:rsidRDefault="0073779B" w:rsidP="00E46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CB1A" w14:textId="77777777" w:rsidR="00E465BA" w:rsidRDefault="00E46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CFCD" w14:textId="77777777" w:rsidR="00E465BA" w:rsidRDefault="00E46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BA70" w14:textId="77777777" w:rsidR="00E465BA" w:rsidRDefault="00E46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8C9A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4EB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D6A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5E94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9C3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9E0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C8A6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889D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945B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D441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EA6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AC3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BED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2A2D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8C1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9E0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484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2A0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3142CB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C1DE1C8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ED0800D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3236C6F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36EC499A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12A0DFCE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5D98F6E8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BBCAE9F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0976619C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14AD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02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263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428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5266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7AC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F09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2F2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A7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57EC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743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B06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4E0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740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B20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3EC6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9AC3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2A0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F907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167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D23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FAA1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EC6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E84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F6D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585A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74A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58"/>
    <w:rsid w:val="00267079"/>
    <w:rsid w:val="00465C8D"/>
    <w:rsid w:val="004E6FC8"/>
    <w:rsid w:val="00597E58"/>
    <w:rsid w:val="006C0D1A"/>
    <w:rsid w:val="0073779B"/>
    <w:rsid w:val="00BD104A"/>
    <w:rsid w:val="00D316C1"/>
    <w:rsid w:val="00E4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84E74"/>
  <w15:docId w15:val="{D9A7EA40-BE01-4A4D-B6A2-1BB5183B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E465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5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Danisha D Rivera</dc:title>
  <cp:lastModifiedBy>Danisha Rivera</cp:lastModifiedBy>
  <cp:revision>6</cp:revision>
  <dcterms:created xsi:type="dcterms:W3CDTF">2018-09-10T20:13:00Z</dcterms:created>
  <dcterms:modified xsi:type="dcterms:W3CDTF">2018-09-15T15:01:00Z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ahS4">
    <vt:lpwstr>GYfflwuXkwouYmZ3WMOyhMHzF8g4lAt0DkBmsuiyN/X+jfvTDgN54kj8GceV+LFws/E5amPjPEag8nJwDB5de1hj2/7+eta5XQHsDBA9yqYmCNI3Ka5Skz0NSsghQXrGiehXfMXv/sIgpjUbic2xOaBpwNGwUci+yIEusuGTHq7EjswNFFD11CGHBTJDX5a0Hwz1HF/rFzl4kiyQo/sAT9cEjpBpxzxjn09WSc7Zxkrien7pSJBab5ZNJZm9JMW</vt:lpwstr>
  </property>
  <property fmtid="{D5CDD505-2E9C-101B-9397-08002B2CF9AE}" pid="3" name="+zRxn">
    <vt:lpwstr>CqTPc96xjtmg1xqe/UlvUdrJavuomH3pnTgqUOo3TGQSJXB95xuVGnN3h87GBsRlj6mW0YedKFn8idOrFhpA5fjE1MOObqzpwz2pYqmYJY4HGVsfT4s1Zyzg4xaWwXZj5aT+wqGOset4nsPtH+/qGDBCI7py9DwmpICUmnKXlZufMJkUCH4Ibvut7MEdNb9VCj7IGFPYJAAqSDBou/7OWlu9X0YMZoBesZVQqjxpCwDJMfZ1bI+6LMJldNRzEfy</vt:lpwstr>
  </property>
  <property fmtid="{D5CDD505-2E9C-101B-9397-08002B2CF9AE}" pid="4" name="0GZCw">
    <vt:lpwstr>xZNvnNYzFXEiuluTWm5wDAiC2hRSGE/pEHCkz2vCSlwPU6h24oy+ryRQxpYldaDUV6onpTya4QPLJz+0hJXrhWAWq8lPq4y6HWaEIvuA0m3szKioqzR5uUeKnouExbUbOk51CMn1vaZ1X3Q1LX1xWagyeGh3V83BqOwiZzq+jeGTuN8UvPKxYyPlRqkBvKRZiHMQN8m+Pmiv3W1FWV8lOGqMOLHNUL2F3tfD1yFCZlCJdM+bJ+cEjsZjlO+ahS4</vt:lpwstr>
  </property>
  <property fmtid="{D5CDD505-2E9C-101B-9397-08002B2CF9AE}" pid="5" name="1jgkh">
    <vt:lpwstr>bCb939nx++dtDGHYvDeJ4NCiVwyabxQz2v2Ew5DGrUuBvFplisRDiK7tZyTLOeOz7E6DgmHudejxan+18ZKMnaV0S/bs/8EcY92weFbuDCXx6pWlXkkx4kLpw61HdqN7VZcmaqbzMya944brO+kpjZhxocjFk1sK1DYpyiBdREiSfERIBq6iE/8gRybFAoP4inHESNOzb1jCinqLRdd8ImzKsEz2VlLWdaHzz7m7S2k97Uds2dfD/2IKTuzRrlE</vt:lpwstr>
  </property>
  <property fmtid="{D5CDD505-2E9C-101B-9397-08002B2CF9AE}" pid="6" name="7zLz5">
    <vt:lpwstr>4C+IC6cv0IuivUP4g+AmxbdkXdHj+QhqP7HaI/MHKbQC7jAyfe9yU6DKvF43O/uZ+LRm0/alBsZvid/pgsTwSLptCrctz1LqL/94HLs5q15wMj6BiSI4vcg3Hb8TiRWlGr8ndOEEWuk0k6K/IFjnwRz4rLboWVU567z9uSbqZzrNdTbmtwLrhNy99FzkLd6YgjYgwWoSL74JpNgGS8ISPUAzgHQUnAoU7DUfQ7jYY/WbuWQXfHPO++nFOYFO7x9</vt:lpwstr>
  </property>
  <property fmtid="{D5CDD505-2E9C-101B-9397-08002B2CF9AE}" pid="7" name="8yp2W">
    <vt:lpwstr>WgALjlZJZTEpJt+Ry/yOssSv2Ht04y15NdEbD757J8IzfwhhEVnUGxeT6B8ycbI4jjRPwZGZ3gf6f5Q1DWXO2tMbuCPAiwEU3+o/yNaGLnmrccat31EZ91sRlDSz5Mo8ajvYP3xMSRoNJRJ/MhQ8P4D8TMCsxY1WxmSlfYWH08l53pPwamXusUFDfjqyjjCMx2GlcT9E+xGYgzLaY71ZjAsvfvsLxoLql+kd+y3UtAxTJlKtJp49B+XSBFMOD7H</vt:lpwstr>
  </property>
  <property fmtid="{D5CDD505-2E9C-101B-9397-08002B2CF9AE}" pid="8" name="94Qx4">
    <vt:lpwstr>/jelf0E3/ulz99SvSp23xZpSqkbh6M0ISISj69Ex/asUmvJaW4sTx7KqTnqnNUou0B0j5Q35BD/Mo7+WdSAmyWKdfxqMwDUx0GxiTEqH8UA2BJAM3JfUDfs9FSaixcOMwCpr8fa9M3xOGeCEBYvm+KtnS1QSBQmRRvIYv80YbOZ+kBqMhv92sk94R30DYlZbQDJ2aHY4XE3T+JXWgWHcY3IUMOUYI3pi8Q89Uc10DYfOq2+ZuDqHgTO1DTd/C84</vt:lpwstr>
  </property>
  <property fmtid="{D5CDD505-2E9C-101B-9397-08002B2CF9AE}" pid="9" name="AFTcg">
    <vt:lpwstr>N9F28OKJ+JdRStJHBKy+A71keowBOX5/1/MVqh4FedP6WxfLz+CziALIvuLI99pB7mkQgW4cwZlM33Zg3OV/KhT444WPOjcKPL7MjOBeDfCWkdPZMoNvlQ/aDJ61BjYvS6grTbFZFAIld5/WBGZRJfKk8uu+kH6711VOc2pzdCiGB7FnuafxtU4njjo0p1RvJRzbEshwNiEA3ww5N425em4uzPiArvzH46IZBjzmiTwriZhfzBnOnYyEn2Sd9EW</vt:lpwstr>
  </property>
  <property fmtid="{D5CDD505-2E9C-101B-9397-08002B2CF9AE}" pid="10" name="ArZCT">
    <vt:lpwstr>P+zpnfs2eqLCKoqN65EaZev2hw97yJ3Yg8nkirITMr/a47Piqw+V/gxa424KvD5gAg8UY3r01bc0pfzuOvycFSO3cWvn8U/8Ub11puoAgo8Der1T7jx0IDSkDbzGIN2ol4Fh3/pFQNHMQy2n1XShxxcUu0Mt4OFhAIDMDecNinEZFbgKmGtA0lH3kt1x2oVNoEfmN+dp9fs0YrqekoJCSPK4IPI21oqTR37R4dKOs0/QqAn3zSb8p+nHwimaKl1</vt:lpwstr>
  </property>
  <property fmtid="{D5CDD505-2E9C-101B-9397-08002B2CF9AE}" pid="11" name="B6s+4">
    <vt:lpwstr>t3s/2I32L2Y0/srmwKUoCw9/SV2xlL8fkR7z1/gHV4t/M4f87IObtYjz7IpjyhtS2X4QU25/3nTZ/4CeKJQcUTrx3k2reDIoGRC/ib/BJkUkA83ElEaw8OJwoUdmW4EBMZCq2gK8OfS5H3E+EH5/U/dTgX5qN7hchOGZj3orzkqzDrSy8/rY4E5eOncsXE0g95EMJsm1nq/gmTQufpVEdahVluUflkV4ULBu7YiUvYHF3WF5xvDRbtJkzlmRtMv</vt:lpwstr>
  </property>
  <property fmtid="{D5CDD505-2E9C-101B-9397-08002B2CF9AE}" pid="12" name="BTxJv">
    <vt:lpwstr>AD6bUrN56jBSNV5DsC78U+3ZSxTIdW0TOJd30JxPEy6VlO9LQrUMwFSMUzgF3IwQuVFSZDpx80L0VQNOPaMi6ZCBRirYCmwukbSrt+MFpcj18wRT+d9FmKvRqaLg1FmdctZQkgmNV5SQoxckqtN++5HTrzN/hKr5hnSZe/PpSEMbJkA3SRnQJStrUpLKyzx07pRgxBknP96BjmhmKdzZpBXlcJv5qn3I9TUqwe3tJSkwwBQGvb0SRlOVs9flSR0</vt:lpwstr>
  </property>
  <property fmtid="{D5CDD505-2E9C-101B-9397-08002B2CF9AE}" pid="13" name="d/C84">
    <vt:lpwstr>m7L6FpZsYh/oK/u/AFIMOsPTqAUZk44f2vujSrcGBrxi+y52g9GOqcTOV+sWbriEgK/UEZ0b4Zy8QghWs2iLHKhSVsHZpSxDmzB9SIAEQfSUHMpfsBr9+41PlvBm+tXms8Zt2JlhdHXf/No2yaMvf9++M6FM7Kb8PK/82AUPxMeJAngqTq/WxAcz28jMIb6aiOI9ndbtLT/2gYmFk5QpZTES3HZLGeT5d+SMV3qltcIsP20NA3Mf36GbTWx+IWj</vt:lpwstr>
  </property>
  <property fmtid="{D5CDD505-2E9C-101B-9397-08002B2CF9AE}" pid="14" name="doRrH">
    <vt:lpwstr>aFpRcmS9o3ToeFJFBhRch595uFImGK5vtIAvLjuAe/sz0+o3vsXZXstjAckAz4Q1HkVid8/CwncDtZNQjgVihWnZ9CuSaAwhcM3+VS6Fn8DstjKUHIO4yEARvHqtBU7312AT6kJcIaLj2Kt/ryeB4A89Q2Lw+Nutk5cIJzwRJ86zmkbJnVJGt1NKrfjS1UIyKu1P90Tf/X1z1gUD+/ncLQ9WRpWkkcdTwF6M9TS9XGT5QpVvB9S8rkBIpW1jgkh</vt:lpwstr>
  </property>
  <property fmtid="{D5CDD505-2E9C-101B-9397-08002B2CF9AE}" pid="15" name="dTlFq">
    <vt:lpwstr>HHbU0BCTEbU7W7Nenp2Ti4fSUlfg46Wk+wWGzhA4PHcqS6Hq6qbyxSn++6MNzBLjnoX37iDTokPaFA/GwYj0ZuV9JgE6+HNJMUaiDI3Qsu+DvkV4R/nPj715w3iLKayysTfMPoKRlVZsVPDmziacAKwBTps4fa5VjDHzbBtLe+dS6/O1nbK9nJHjU/t7FagqP/r3eRWtPQdwwMvVfXtNCnuOJkJdxNBanctAu8smCt+Z+DJ9fiMJPecq9i8yp2W</vt:lpwstr>
  </property>
  <property fmtid="{D5CDD505-2E9C-101B-9397-08002B2CF9AE}" pid="16" name="flSR0">
    <vt:lpwstr>sFQV4IdFZfFCfW9j9VFJXdwMNSNdhKd7bxnKcAFCPSg5uKomvxpkF9VmvJXzlPCpo0aa/kC4dRPJRfUEh9SaOdW9YaTRBVR6k//K6MEPlim5QbKzUPZ/mFURFHk9RESCriu0W1j3DJrmsVUwYF0iRLJK5oNA8INYLe3HU0YT89BkUkAwBPOBhNqTWMHvU8ftpWi5M5zdrGrJpwBUTmw0ZWsPG2bN2/EDK+UZ2LznmTOE6aK5ezTjDdEFpqdTlFq</vt:lpwstr>
  </property>
  <property fmtid="{D5CDD505-2E9C-101B-9397-08002B2CF9AE}" pid="17" name="FO7x9">
    <vt:lpwstr>Ad+XlAbZl1cXKjVDW1xgky35J/zOGaXKDCGpWJFl8jdfSXla8uKu2Pusc+fdPcx+lj1ob7B/6psKPBu2IWNnjqFeknXPdDpEov7z/O0N5izNx8Snm+gPYqv85DcoHKvGtvJk7a3T2xtdvuHSBjdEkfhN/dHhH31MBBSYNNMfW1m6SKpNBHAZe1Wg/W4BKNoo4/tnPrtnQ7KcshDAQ85kVetOqRPt8arI1SAdpAyjBVOBEU44E33135Kf3Ox052r</vt:lpwstr>
  </property>
  <property fmtid="{D5CDD505-2E9C-101B-9397-08002B2CF9AE}" pid="18" name="ggLSa">
    <vt:lpwstr>x20Ovm9LWLK3LZLq2QAP4YQ90z+gnFJIT29AkDRM8V1fqPD3LixSrWSxASrOseZ+MUfuAg+KZhq1nGR1d+yIc5TJ/YIvvDaxoJnabguTodYLl33rJ4UR6xpLs4OPUUJskZeVOw4YE6KpYTP7VCjCS+gylnUA3GnuZIgbfoyANsLU+bqPK9Ylry9CdnrQhatdr96oVU3LwfpA/tRC7sacbVz6KfsQXEioH0jqJuii4v4lM4/5exzFSujwEqPxRDK</vt:lpwstr>
  </property>
  <property fmtid="{D5CDD505-2E9C-101B-9397-08002B2CF9AE}" pid="19" name="hBff7">
    <vt:lpwstr>Lj9Wff0R4j+10nORxxUxrj9d+PmXBywwcH8CFZlK4f4bF77mEFyOnYg0GATalJeUaIQSuwQ6/QI+Dcwja0idaFcFbJo0bkjHzO8FzeQeVoJa2GlkpYu+bhDLhwXPrAxOrJAPxD+AORkSC4KU3HScEU33QwLlq6Pe7pyJoqcwKhy2Dxt5R9G2Ds56AMsg3+I605tQdQWbHlw1/wymcIsjeFVhLenS/l7Kn3ErK3dMrOaRDT3t7Qj2f5wKY+B6s+4</vt:lpwstr>
  </property>
  <property fmtid="{D5CDD505-2E9C-101B-9397-08002B2CF9AE}" pid="20" name="hXNE8">
    <vt:lpwstr>if/86qpGzQ/KCGUgmUiiQz4uXlTrFQrobGMQL0PhmHOM3SDfVsJXhu69omtAj1/mgM3muHCFnc6DgSYtRJigix7TfId9xD/0fYv2dXk5jAQjNCeNqZrzIiabAOrY1Uzb5bTADxb+L2vL+chMvh9+fFV8bzqb0UztbyANAjaKLGqV5ffn49IsElwrtBfVDfh95kTI+G0siD95M3VXz+EqcMzPXbQoclWZq/jn8jgF7tkhcKnVrDB1FcJu6wSDvKe</vt:lpwstr>
  </property>
  <property fmtid="{D5CDD505-2E9C-101B-9397-08002B2CF9AE}" pid="21" name="l7HSJ">
    <vt:lpwstr>fXUE9JlRYa2FEiBRM3xLD9097Q6OuVR1xIMiiD+dj5/KCoAdC9Q5NyDFRVgfQ6wOAhxsdBFpMqB4j9RSFg0/eOMRkFT5F4zSRE5UO5BEk3t43odbHZJFuJymM36XmAWHvC5VfNS5Zspkihz4PjrYIpe/06wT43927T1QVhBHaTiT+EovW+HeAwAaSTHkLwUvJvokHBiZXiLcVeKuhU+4LM1HQuQhs5TuNgWRNvX+rp5DyueJnXu+79/VPBXxUwr</vt:lpwstr>
  </property>
  <property fmtid="{D5CDD505-2E9C-101B-9397-08002B2CF9AE}" pid="22" name="LMbjf">
    <vt:lpwstr>nTgDFg2oSTABziypb7RfNL/CR3W4YLoS/Elfo4t5iNqf7K4vucR+GUdWj5/sPOsxo8yio6K7WtjDCh7z7Q/TtY1O/ejWArJ/fQDr/++uv1gUWUyb5E331Dvh+t/IyJu8SUF9ibnr4c2duYxk3S/aPCWyQrJj0a5IfDs5YM2gCebrXff4kiVHIstc8vyJZuAI2fIUPVvVq0XnuHvHrFeqDvnAVGSOEVsKjnihCjFx4h4tGWlzcbP0y32q8/l7HSJ</vt:lpwstr>
  </property>
  <property fmtid="{D5CDD505-2E9C-101B-9397-08002B2CF9AE}" pid="23" name="m9JMW">
    <vt:lpwstr>m/fW3azpRUqLFYVmV2U7NbJyYF8YoAQ5nppDR2TI4JDsqgqtN19z4mFuUpMDjhu9dTQWVN/+UPxLvqFyP6Lb0AwABVTzNb0HW17Loh9bQP4D9FDcpHa3FTP2s0F12EUwy2+dOWyIr5WVi8PHPIvmeatlNrH+bkcGV2Vxy2EN3MBMinMy3IIEe+Qfse3pDK7pwneBFsMBH9TXgZZMWf0rb/JZeuwlS2RPar/VtgstAHuq/D1wWC5Vt4e/t2O/vs7</vt:lpwstr>
  </property>
  <property fmtid="{D5CDD505-2E9C-101B-9397-08002B2CF9AE}" pid="24" name="maKl1">
    <vt:lpwstr>pTR1XkIS8+iM5wfqhl3W8mvXun3iOjQlrDR5/NGLHG4GAKjzuMJTaucQBJ8sWny6w4rPIjdzGdFVNdhx251BAu4U9d5fnKMp/RlxQEKoSphYwN92I4nV5T43cTgJSAZI6G37dLRkJgZcdwBu2kcm2f8wowr9m9xD7s+DctXt7bmEE6eMYb3BcT5CZWJMl5Ygyyxnl1NQf+r2F1YHivo6+GonMhRisfBdU+2pmC9WaUOKZuSwmo/dBKNI0XnazOT</vt:lpwstr>
  </property>
  <property fmtid="{D5CDD505-2E9C-101B-9397-08002B2CF9AE}" pid="25" name="MOD7H">
    <vt:lpwstr>fkZ4AuQaVyR12J9XVGoT2DnGd4mg5vFeT/4aEbKUOLful+LFCr8YhbPOhQeqejFAL8v+kTU+Jp3nwfr4/CrTP3u9I2wQTGtQE1wW4I52/3YQpBFcm1HdM+eYvrmPndhM7uOpmFBtC/hqPbEI+aM/cFobue8RLEdgpdGgGrrF0CSV6xDr2KHVBSNvbIU8hGze+z3hFqbIn7TDcb6R6sGiZhetHsGg+tyzzznfbHM5Gr69sKLiGOUQPBaaMjnsktL</vt:lpwstr>
  </property>
  <property fmtid="{D5CDD505-2E9C-101B-9397-08002B2CF9AE}" pid="26" name="mRtMv">
    <vt:lpwstr>UDI6mYbmxTw4EZCzTMRHyDLuTU/XHvP8hk5z+ooFHVhjmD+OXHsM0Wyf+JwzCyk6EMmrnXD9wBa1cFcdulGMGjAnGC+qpHR6IV6hoA8BDCOVVOT3Nj6Q2jnk3Ew002br/rlX1mtIavnQ456E+IwWGzeG8dx7WYPwNC1vxyzMLjIrf8t1z7x/FSENfL7Dexq6pLGjx84jIClquNcj2hNMWmKLdTkQpcsWuMsq5904HxIIo1znQ+AwMMKkEk94Qx4</vt:lpwstr>
  </property>
  <property fmtid="{D5CDD505-2E9C-101B-9397-08002B2CF9AE}" pid="27" name="nazOT">
    <vt:lpwstr>CxEJ1qQtj9UT37RNQpiaHeomZMJI7uFE0TfEso7fYHGZDjL4vg2QtW63kkp64e/0ynJ72xdgBYXz5wIEGAZwbdeJsm+S6jaoLqHRRjJddNcCeytxhhQkedrQctGrLbQl9D2UGKf9K5e8KiJQSVc9UrT2eNZPqX9qPKvUgt0MFKt56Ldp+iFXtdQObMw8fu7dpE8YdiB2QRI96AZgUNfIBwg5ur1kcFrMJfi7KRLqtNLQWtNKqCGdxYGS8cvaqId</vt:lpwstr>
  </property>
  <property fmtid="{D5CDD505-2E9C-101B-9397-08002B2CF9AE}" pid="28" name="nsktL">
    <vt:lpwstr>K7IrPr9pdsLTt8n+9pXYlTKurTs26C106jDtdhIfIeRV/j4mZ06fSOm7m/WgeRufeI5jImZWKw84xHRl6Saecm/IH7Fuo27fHNSEoy2tcp7vrKy1Wt+xf9fXeMSojqDghSBb2oCuOWwflIIe80yE/IiL9WQHL/4gkaZ26Tik/hf8kquGz8R5EG+uQJ8Jp4v5PkDPyLGm5wt2ilqQuU3sTgW/e7yd7HwQGtGG31yLWqBh91bHfpWms5oDqzU7J1b</vt:lpwstr>
  </property>
  <property fmtid="{D5CDD505-2E9C-101B-9397-08002B2CF9AE}" pid="29" name="O/vs7">
    <vt:lpwstr>DhL5qg4IzXv0WZGe7l15YzbGb9sobnHPnPkyOYmbXSbFtcvm6ulwhjlXBE8Rc4eENTXKN5XTAUJsG5+y3uSnQaqOSME1CCBRMhqZhQ3bWwd+ZrUOvxliYLXUhShBp0cvu/DjIJHVhG1/m7/ICZ0XGBXB5qrgufT8lSqXgZIGATLd2L2fcr4YEqEpCpj1z8c004dW3pBlYDCpiqJpCjLfjaJ7f0kuY/WpyIbW2aGtNhFvfdy3jPYQVbQL5pArZCT</vt:lpwstr>
  </property>
  <property fmtid="{D5CDD505-2E9C-101B-9397-08002B2CF9AE}" pid="30" name="oztiz">
    <vt:lpwstr>0t/vxfJ0CSf4JQ6CBgGFgkeocLK0zKL2EZrWxd/dt9lMFzdDsbUEML81eaF0L6tFQkLp3TkNB/pBiaIH3JjPl/a1x/15OzpUZAn/rlXGMSUFR5EL1PeSFSd6Jh8I0IscuqYrc6Cyy9ezWTk6g6n5Cj/0SEDZ2DLGqFXtNT1aPTjU2EuDcnhnvs/0o/E2GJlZia0m3moIzdld6NAP4stQXxXdezRDUv3HGIfvPUz/gyeAf5gHJr5ronOp2yAFTcg</vt:lpwstr>
  </property>
  <property fmtid="{D5CDD505-2E9C-101B-9397-08002B2CF9AE}" pid="31" name="PxRDK">
    <vt:lpwstr>fjRxMv+rxGAC/A/YJhEULYzKlF3LmvpRemLnStBCZXBFpb+a8O90krQAka4vmchf01qsTh4CnAogD88EYp/D7uHfo1FFBok2579xWkaZ4lnyywdKhG3PTjycGPnEObRJe3/zSkrmzdTywlJVLJk0Y1/Ohs1Vn1ik1O0p6jrD0g9w+DcOyevKbRCvTFZd4yyWiO8ArDr7bzByhA2HIwxw+UpmPko/7gHg4yWPz/3YAPBUOghINILZIAOUM+SHlu9</vt:lpwstr>
  </property>
  <property fmtid="{D5CDD505-2E9C-101B-9397-08002B2CF9AE}" pid="32" name="RzEfy">
    <vt:lpwstr>ybcdQL3BSQW5xZTXFHP576I/kyTLxvaNp0YOfMKsJFvhHKWPqRxOn+P5ZnF4HVIRKwJiFVsTQPm0AxgGR8nfQB+yBijhBrY+ch9a1NW13fWxSxPFxWpSJNsxiZ4T4rcnNKy9fxcbis3AU/cAC+cOZYpI23RFBQJ9Bwpes65VZFiGPtUmKgT+G4KxDMDdlzSTF25aF4DGVJ9E1ZjwIjQteX1bKrxoDyEUrE9GhS53BcJtfG8M1dmAzQbKWNoztiz</vt:lpwstr>
  </property>
  <property fmtid="{D5CDD505-2E9C-101B-9397-08002B2CF9AE}" pid="33" name="s2Jk8">
    <vt:lpwstr>Rds+kcb2Ss+TTb11Bp72hT9/cX6Xe6s7aAfw2amk98jsmfVL2YZVVmdVpEMgxEjhvjqge97VKgVqfZ63zSLXMAWg0bw15WbXctw2hVALJgeYqdBPAyjWLS2BBSy0fD6YlOLKXLfUriuMAoSM8D+fJrk6CP6pGVPA2Fuas0VuLHW9fp96TNXb4AXTq1cW4lmKYJ/6Yl2scT75CW20qaIPSzQIpjNjiEE+JvROrJaXpHLBwY8EIjKCn2AAcm+zRxn</vt:lpwstr>
  </property>
  <property fmtid="{D5CDD505-2E9C-101B-9397-08002B2CF9AE}" pid="34" name="Sd9EW">
    <vt:lpwstr>KIYs4AWRwmfxO/R/NbB434wD3VgdXWFg2N8pTnC19Iqd8QUU4rRZfi0mQE7y9dTo7v36jL668vsQiuSxn/EiS3tUbRZRrm83vw+mzk+qt2fJxnGWqcCwLOKWMUZ+6Gz1oxjCbFig9z0DBcZqnvjXsUf2d0R+2BJrt/pAtmkzBWUEE7PI3GmPQdBvHvwGAavQJcJOpMa+T0UzK0JitJoWopttOyrQl5FIWhRGyVUXotYBeVYiqiYfYN9nMxggLSa</vt:lpwstr>
  </property>
  <property fmtid="{D5CDD505-2E9C-101B-9397-08002B2CF9AE}" pid="35" name="SDvKe">
    <vt:lpwstr>CBr0SFPYXW9uPYXyNV7EO5ahyAiPKLhwz/AQEAcHPjKtEc+wmJ67szM3AqN9vD5PZxSlrhQOgXL3uiE+Het4MCy7wK8phm8OdeBSgNGQazdsI5OVN/fpMIRMEOJKdoJYKT7byrirghXGP3N7HRJOjuZDvwFixId2sgryAOgjyWxZ/VXXXmcNd+03gwt09TMd0nW+nXlIRwvwPqtw4Tm1aaMRMsUbxOZiez/qJJeBSw6EAIaDu54zg+YI9G0GZCw</vt:lpwstr>
  </property>
  <property fmtid="{D5CDD505-2E9C-101B-9397-08002B2CF9AE}" pid="36" name="SHlu9">
    <vt:lpwstr>G52BgcBV0pbI93CwamACiiKVOQWrkeQtFQYmISRH78bsdRCdmbf+mEmJv6ljkXjTlzBK5SdaVT5l7fSpM1so8DdNOcfHkQNqqYD9GR9EejhUDQzcXmM5b3fVXjVAhDSsMdY72aRfPjWT4/NWTwznovE+nVJfP5Eco1Q40AwDte6n76t6vTLQnfy1U9/t1oFYvoaV6bMA5jb1ZI+/jlJEpuWKiEkr6x8J40Wf+VdNL2Vp5HXJ5EzeM5pGJdzr4cS</vt:lpwstr>
  </property>
  <property fmtid="{D5CDD505-2E9C-101B-9397-08002B2CF9AE}" pid="37" name="U7J1b">
    <vt:lpwstr>0p36+AekBCGnW5GmpBkLoiHBvuPbkbwpsazkBdVoCz14cR1ytHT+spY+WiVp7QJbr7zkW9DdbkAJG1slGXu74b31sJbhSCQz7Wdpd8byvJjwPFEUB+Ewh8d4n+4hrCtLLuwULS4LS5uwG9vcAEyyN9GBi+VjJWDAbRfwXmp4PEmL3v11KtxMkDn3pTJaREXbIH8bN0mhF6jdtu/J7GeEP0fY0H8tmylj3b5M80OHBjqjn3qw0wzHzPrO31LMbjf</vt:lpwstr>
  </property>
  <property fmtid="{D5CDD505-2E9C-101B-9397-08002B2CF9AE}" pid="38" name="UBbij">
    <vt:lpwstr>gF886dHxqxaWQLmenoLjupFwJh9sgIPll/RbPc9pgwgxmQn77EDxaGS6quPKiW3AHWBkA7cx0GcH6hbRyHZVxqYLy+1PKzOgcs5pDnp3RpLnT3KZ6vnbszzubjBtmmMjzxDeqwmdOdebeDAj3bIDzC2lg3rNfWr0Hv27NW7ryzHLmwmwnTWkchb5aBBTlRphi1k2D+CvTLMmw4Pkb5hap/0Ba2Z4oGjmg6fPIbW5jeU4Iub7Hl2sqLv5YZhXNE8</vt:lpwstr>
  </property>
  <property fmtid="{D5CDD505-2E9C-101B-9397-08002B2CF9AE}" pid="39" name="vaqId">
    <vt:lpwstr>lvqoHP4dId6jChp9I7roAqEX1QyI3dojcptyFzVp3eWpfzgmdTBXWPqo0ZEdnfQo7kmlwvtecw8mOt3DxsdzCKmV2czox3RVPvQrvGHFLFOBJXxKJmjoUm9hU4g1KQslSjcQr/khlwxNJV6T+e8X7P9pypNgy83VLDaKHXHxj8ZAtWGfaU0+cPpP0DYQ1t6lUVbZ15VAf853Uz0COcz1P5DxfE+qnLL7UQh0Xkwrub2LbS5HeRIZ0eYCZyXzfNf</vt:lpwstr>
  </property>
  <property fmtid="{D5CDD505-2E9C-101B-9397-08002B2CF9AE}" pid="40" name="x+IWj">
    <vt:lpwstr>KtmX8gzzcL/1AdKHzaUkifvJVdNAQ39XoaHxAGkdCDtx0Z1IDuB/vHGXmk0RY+kX7Wbo+8GzBSKmyOGNWnmnWtgvm1/hTb8bi/M3zc26pcOc+HuX5ZxXDsMvUScFHHSXLvFRXHDDVeKOKoQQVITqWk/XzHnp65G1hEL1kiGs0gexcLvSTArCEebIhcpBmRIAbmxYMqZtgrgyspd5xC45cKRnbZCIi2TSNGA9ofUsgPsiuf7gU3YLUf5zrx7zLz5</vt:lpwstr>
  </property>
  <property fmtid="{D5CDD505-2E9C-101B-9397-08002B2CF9AE}" pid="41" name="x052r">
    <vt:lpwstr>IVCl993mWnuYCxYzKgHM075eedF4ov4IICBQf4DPJqFrRaxsfZXPG1mxgar8Xrkfo/MwnKbTIALQzPO5YXb/wXHQq7m07U72iVqFNJYn1AqR6P4F1cOQTDfoFXS35Us7tsQqD0qWYKgbOk1jp72/PY7Th/9ivzHCULU82+bqkgziTgX/zHv0VaPOIXMkB6CmMTzAhG6NH91M0J5slJJbLKT987EWA1Nt/0lD8gdw52vU/Bi9wJwluxlYXHUBbij</vt:lpwstr>
  </property>
  <property fmtid="{D5CDD505-2E9C-101B-9397-08002B2CF9AE}" pid="42" name="x1ye=">
    <vt:lpwstr>TCsAAB+LCAAAAAAABAAVl7W2rFoUBT+IALfgBbhr4xnu7nz9PS/vQW/Ya81ZhfI8Q9E8hvEkxfIwK8Akw5AkSpMChHIYs/hdYb6VFDBvG5T7DBgU3uB6VciWskchNU2EK/42/tMlWd6Z+dNM60ljIKdEn1HHBwB0Pz9GXjpco6WFPiNLGKZOuudAzGhM5Iu+uwFvJL5VY5OsWLrIzCaBI1A0uXk0ukdcZFDHVNNdKBTmSQnHRKBbme9Ym3s2Jk8</vt:lpwstr>
  </property>
  <property fmtid="{D5CDD505-2E9C-101B-9397-08002B2CF9AE}" pid="43" name="XxUwr">
    <vt:lpwstr>AAA=</vt:lpwstr>
  </property>
  <property fmtid="{D5CDD505-2E9C-101B-9397-08002B2CF9AE}" pid="44" name="XzfNf">
    <vt:lpwstr>0vmjJlH4rkZDb/K3ZOOSbl03O1iPEeYOlfgbt8gaaIAkBnipedlL7IbIj8SgzWfmrLeY/cf8eCqPL6JXGYQXH2GP5OVDk7tNR2+dUVjCldNNnyEHK6ThV29QjSSkv29+mo3QnNwYyWOdM9Vf9lFw6ATsOwIXYBNZE/ihO4R45Tw6guLcj4Oo5meMt9J/wbq2PC6zM6in9bVaxLS22XgxX6DqEp89nNHDCbM3oDDdKevbPRZzUDOAMlb8i6doRrH</vt:lpwstr>
  </property>
  <property fmtid="{D5CDD505-2E9C-101B-9397-08002B2CF9AE}" pid="45" name="zr4cS">
    <vt:lpwstr>NClUY5TBYIBX1DLzAfryoAhroCvoBsg74t9bEXYzkjl62Bb84T3vQjm3JKdNG+vsVk9WC9vV21mCkCaaryO38MSu4I6/ATuvbZDd8z18hPgfX3Rum1E+0+/OFHM/wazQnEt7fvMQNJPxi/HvSdd/97eB3IUQBMKtPMl2Sv5otwR6Q2tfASBseLPn0M3fOLlDI0SchsapSMkevEpqP54SmkKvtfcw/cRfi48mklbDm3VWoZOV7eTVY82/LehBff7</vt:lpwstr>
  </property>
  <property fmtid="{D5CDD505-2E9C-101B-9397-08002B2CF9AE}" pid="46" name="zRrlE">
    <vt:lpwstr>F+31hxOGtutSZ5Xlaycx30g1HLgjrSjB7pTkdsXOg9cyPAd06o1ObXX1H2Rju4E9w97Cvrn/1fMpreCE5YMtE9G9vOx3XWuSs7iBkr+nceNBKvWgT9Rr6mNRCQ/AMo23fis+3o2Q8lGhdnRDgsyPUyNrx8FXnJzJ/m9fZg2/7rb2wsW+b2loZMkr8BRrvQzSlAYTTNJDwWMtZFn9CVpe0OlNfu+6te/1zPncEd70UPlMh7/NXJPhdfGneGBTxJv</vt:lpwstr>
  </property>
</Properties>
</file>