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A6BC" w14:textId="67868111" w:rsidR="00901C72" w:rsidRPr="006E19BD" w:rsidRDefault="00DC0203" w:rsidP="00901C72">
      <w:pPr>
        <w:pStyle w:val="Heading1"/>
        <w:pBdr>
          <w:bottom w:val="single" w:sz="12" w:space="0" w:color="auto"/>
        </w:pBd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Adini</w:t>
      </w:r>
      <w:r w:rsidR="00901C72" w:rsidRPr="006E19BD">
        <w:rPr>
          <w:rFonts w:ascii="Garamond" w:hAnsi="Garamond"/>
          <w:sz w:val="44"/>
          <w:szCs w:val="44"/>
        </w:rPr>
        <w:t xml:space="preserve"> </w:t>
      </w:r>
      <w:r w:rsidR="00095B09" w:rsidRPr="006E19BD">
        <w:rPr>
          <w:rFonts w:ascii="Garamond" w:hAnsi="Garamond"/>
          <w:sz w:val="44"/>
          <w:szCs w:val="44"/>
        </w:rPr>
        <w:t xml:space="preserve">D. </w:t>
      </w:r>
      <w:r w:rsidR="00901C72" w:rsidRPr="006E19BD">
        <w:rPr>
          <w:rFonts w:ascii="Garamond" w:hAnsi="Garamond"/>
          <w:sz w:val="44"/>
          <w:szCs w:val="44"/>
        </w:rPr>
        <w:t>Parikh</w:t>
      </w:r>
    </w:p>
    <w:p w14:paraId="41987E9F" w14:textId="505D3C05" w:rsidR="00901C72" w:rsidRPr="008B405B" w:rsidRDefault="00901C72">
      <w:pPr>
        <w:jc w:val="center"/>
        <w:rPr>
          <w:rFonts w:ascii="Garamond" w:hAnsi="Garamond" w:cs="Arial"/>
          <w:sz w:val="21"/>
          <w:szCs w:val="21"/>
        </w:rPr>
      </w:pPr>
      <w:r w:rsidRPr="008B405B">
        <w:rPr>
          <w:rFonts w:cs="Times New Roman"/>
          <w:sz w:val="21"/>
          <w:szCs w:val="21"/>
        </w:rPr>
        <w:t>♦</w:t>
      </w:r>
      <w:r w:rsidRPr="008B405B">
        <w:rPr>
          <w:rFonts w:ascii="Garamond" w:hAnsi="Garamond" w:cs="Arial"/>
          <w:sz w:val="21"/>
          <w:szCs w:val="21"/>
        </w:rPr>
        <w:t xml:space="preserve"> </w:t>
      </w:r>
      <w:r w:rsidR="00DC0203">
        <w:rPr>
          <w:rFonts w:ascii="Garamond" w:hAnsi="Garamond" w:cs="Arial"/>
          <w:sz w:val="21"/>
          <w:szCs w:val="21"/>
        </w:rPr>
        <w:t>15</w:t>
      </w:r>
      <w:r w:rsidR="00A31D51">
        <w:rPr>
          <w:rFonts w:ascii="Garamond" w:hAnsi="Garamond" w:cs="Arial"/>
          <w:sz w:val="21"/>
          <w:szCs w:val="21"/>
        </w:rPr>
        <w:t>12 North Carlisle</w:t>
      </w:r>
      <w:r w:rsidR="00DC0203">
        <w:rPr>
          <w:rFonts w:ascii="Garamond" w:hAnsi="Garamond" w:cs="Arial"/>
          <w:sz w:val="21"/>
          <w:szCs w:val="21"/>
        </w:rPr>
        <w:t xml:space="preserve"> St, Philadelphia, PA 19121</w:t>
      </w:r>
      <w:r w:rsidRPr="008B405B">
        <w:rPr>
          <w:rFonts w:ascii="Garamond" w:hAnsi="Garamond" w:cs="Arial"/>
          <w:sz w:val="21"/>
          <w:szCs w:val="21"/>
        </w:rPr>
        <w:t xml:space="preserve"> </w:t>
      </w:r>
      <w:r w:rsidRPr="008B405B">
        <w:rPr>
          <w:rFonts w:cs="Times New Roman"/>
          <w:sz w:val="21"/>
          <w:szCs w:val="21"/>
        </w:rPr>
        <w:t>♦</w:t>
      </w:r>
      <w:r w:rsidR="00DC0203">
        <w:rPr>
          <w:rFonts w:ascii="Garamond" w:hAnsi="Garamond" w:cs="Arial"/>
          <w:sz w:val="21"/>
          <w:szCs w:val="21"/>
        </w:rPr>
        <w:t xml:space="preserve"> (240) 462-4084</w:t>
      </w:r>
      <w:r w:rsidRPr="008B405B">
        <w:rPr>
          <w:rFonts w:ascii="Garamond" w:hAnsi="Garamond" w:cs="Arial"/>
          <w:sz w:val="21"/>
          <w:szCs w:val="21"/>
        </w:rPr>
        <w:t xml:space="preserve"> </w:t>
      </w:r>
      <w:r w:rsidRPr="008B405B">
        <w:rPr>
          <w:rFonts w:cs="Times New Roman"/>
          <w:sz w:val="21"/>
          <w:szCs w:val="21"/>
        </w:rPr>
        <w:t>♦</w:t>
      </w:r>
      <w:r w:rsidRPr="008B405B">
        <w:rPr>
          <w:rFonts w:ascii="Garamond" w:hAnsi="Garamond" w:cs="Arial"/>
          <w:sz w:val="21"/>
          <w:szCs w:val="21"/>
        </w:rPr>
        <w:t xml:space="preserve"> </w:t>
      </w:r>
      <w:r w:rsidR="00DC0203">
        <w:rPr>
          <w:rFonts w:ascii="Garamond" w:hAnsi="Garamond" w:cs="Arial"/>
          <w:sz w:val="21"/>
          <w:szCs w:val="21"/>
        </w:rPr>
        <w:t>tuf90123@temple.edu</w:t>
      </w:r>
    </w:p>
    <w:p w14:paraId="123E769A" w14:textId="77777777" w:rsidR="00901C72" w:rsidRPr="008B405B" w:rsidRDefault="00901C72">
      <w:pPr>
        <w:pStyle w:val="Title"/>
        <w:rPr>
          <w:rFonts w:ascii="Garamond" w:hAnsi="Garamond" w:cs="Arial"/>
          <w:sz w:val="21"/>
          <w:szCs w:val="21"/>
        </w:rPr>
      </w:pPr>
    </w:p>
    <w:p w14:paraId="0158A773" w14:textId="77777777" w:rsidR="00901C72" w:rsidRPr="008B405B" w:rsidRDefault="00901C72">
      <w:pPr>
        <w:pBdr>
          <w:bottom w:val="single" w:sz="4" w:space="1" w:color="000000"/>
        </w:pBdr>
        <w:rPr>
          <w:rFonts w:ascii="Garamond" w:hAnsi="Garamond" w:cs="Arial"/>
          <w:b/>
          <w:bCs/>
          <w:sz w:val="21"/>
          <w:szCs w:val="21"/>
        </w:rPr>
      </w:pPr>
      <w:r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>EDUCATION</w:t>
      </w:r>
    </w:p>
    <w:p w14:paraId="411C8E6A" w14:textId="77777777" w:rsidR="00901C72" w:rsidRPr="008B405B" w:rsidRDefault="00901C72">
      <w:pPr>
        <w:jc w:val="center"/>
        <w:rPr>
          <w:rFonts w:ascii="Garamond" w:hAnsi="Garamond" w:cs="Arial"/>
          <w:b/>
          <w:bCs/>
          <w:sz w:val="21"/>
          <w:szCs w:val="21"/>
        </w:rPr>
      </w:pPr>
    </w:p>
    <w:p w14:paraId="08CCB4F9" w14:textId="0D00ABA1" w:rsidR="000970F7" w:rsidRDefault="00DC0203" w:rsidP="000970F7">
      <w:pPr>
        <w:ind w:left="36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Temple University </w:t>
      </w:r>
      <w:r w:rsidR="000970F7">
        <w:rPr>
          <w:rFonts w:ascii="Garamond" w:hAnsi="Garamond" w:cs="Arial"/>
          <w:b/>
          <w:sz w:val="21"/>
          <w:szCs w:val="21"/>
        </w:rPr>
        <w:tab/>
      </w:r>
      <w:r w:rsidR="000970F7">
        <w:rPr>
          <w:rFonts w:ascii="Garamond" w:hAnsi="Garamond" w:cs="Arial"/>
          <w:b/>
          <w:sz w:val="21"/>
          <w:szCs w:val="21"/>
        </w:rPr>
        <w:tab/>
      </w:r>
      <w:r w:rsidR="000970F7">
        <w:rPr>
          <w:rFonts w:ascii="Garamond" w:hAnsi="Garamond" w:cs="Arial"/>
          <w:b/>
          <w:sz w:val="21"/>
          <w:szCs w:val="21"/>
        </w:rPr>
        <w:tab/>
      </w:r>
      <w:r w:rsidR="000970F7">
        <w:rPr>
          <w:rFonts w:ascii="Garamond" w:hAnsi="Garamond" w:cs="Arial"/>
          <w:b/>
          <w:sz w:val="21"/>
          <w:szCs w:val="21"/>
        </w:rPr>
        <w:tab/>
      </w:r>
      <w:r w:rsidR="000970F7">
        <w:rPr>
          <w:rFonts w:ascii="Garamond" w:hAnsi="Garamond" w:cs="Arial"/>
          <w:b/>
          <w:sz w:val="21"/>
          <w:szCs w:val="21"/>
        </w:rPr>
        <w:tab/>
        <w:t xml:space="preserve">       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 w:rsidR="00E67CFB">
        <w:rPr>
          <w:rFonts w:ascii="Garamond" w:hAnsi="Garamond" w:cs="Arial"/>
          <w:b/>
          <w:sz w:val="21"/>
          <w:szCs w:val="21"/>
        </w:rPr>
        <w:t xml:space="preserve">         </w:t>
      </w:r>
      <w:r w:rsidR="000970F7">
        <w:rPr>
          <w:rFonts w:ascii="Garamond" w:hAnsi="Garamond" w:cs="Arial"/>
          <w:b/>
          <w:sz w:val="21"/>
          <w:szCs w:val="21"/>
        </w:rPr>
        <w:t>Graduation</w:t>
      </w:r>
      <w:r w:rsidR="00E67CFB">
        <w:rPr>
          <w:rFonts w:ascii="Garamond" w:hAnsi="Garamond" w:cs="Arial"/>
          <w:b/>
          <w:sz w:val="21"/>
          <w:szCs w:val="21"/>
        </w:rPr>
        <w:t xml:space="preserve">: December </w:t>
      </w:r>
      <w:r w:rsidR="000970F7">
        <w:rPr>
          <w:rFonts w:ascii="Garamond" w:hAnsi="Garamond" w:cs="Arial"/>
          <w:b/>
          <w:sz w:val="21"/>
          <w:szCs w:val="21"/>
        </w:rPr>
        <w:t>2019</w:t>
      </w:r>
    </w:p>
    <w:p w14:paraId="046C8436" w14:textId="04095340" w:rsidR="000970F7" w:rsidRPr="000970F7" w:rsidRDefault="009308A3" w:rsidP="000970F7">
      <w:pPr>
        <w:ind w:left="36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Psychology Major and Public Health Minor </w:t>
      </w:r>
    </w:p>
    <w:p w14:paraId="65ADF5FD" w14:textId="77777777" w:rsidR="000970F7" w:rsidRDefault="000970F7">
      <w:pPr>
        <w:ind w:left="360"/>
        <w:rPr>
          <w:rFonts w:ascii="Garamond" w:hAnsi="Garamond" w:cs="Arial"/>
          <w:b/>
          <w:sz w:val="21"/>
          <w:szCs w:val="21"/>
        </w:rPr>
      </w:pPr>
    </w:p>
    <w:p w14:paraId="08D8A2E2" w14:textId="77777777" w:rsidR="00901C72" w:rsidRPr="008B405B" w:rsidRDefault="00901C72">
      <w:pPr>
        <w:rPr>
          <w:rFonts w:ascii="Garamond" w:hAnsi="Garamond" w:cs="Arial"/>
          <w:sz w:val="21"/>
          <w:szCs w:val="21"/>
        </w:rPr>
      </w:pPr>
    </w:p>
    <w:p w14:paraId="79ED64AE" w14:textId="77777777" w:rsidR="00901C72" w:rsidRPr="008B405B" w:rsidRDefault="00901C72" w:rsidP="00901C72">
      <w:pPr>
        <w:pBdr>
          <w:bottom w:val="single" w:sz="4" w:space="1" w:color="000000"/>
        </w:pBdr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</w:pPr>
      <w:r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>PROFESSIONAL EXPERIENCE</w:t>
      </w:r>
    </w:p>
    <w:p w14:paraId="5335D5CD" w14:textId="01316769" w:rsidR="00D6249C" w:rsidRPr="008B405B" w:rsidRDefault="00DC0203" w:rsidP="00D6249C">
      <w:pPr>
        <w:tabs>
          <w:tab w:val="right" w:pos="10260"/>
        </w:tabs>
        <w:ind w:left="360"/>
        <w:rPr>
          <w:rFonts w:ascii="Garamond" w:hAnsi="Garamond" w:cs="Arial"/>
          <w:sz w:val="21"/>
          <w:szCs w:val="21"/>
        </w:rPr>
      </w:pPr>
      <w:proofErr w:type="spellStart"/>
      <w:r>
        <w:rPr>
          <w:rFonts w:ascii="Garamond" w:hAnsi="Garamond" w:cs="Arial"/>
          <w:b/>
          <w:sz w:val="21"/>
          <w:szCs w:val="21"/>
        </w:rPr>
        <w:t>Vraj</w:t>
      </w:r>
      <w:proofErr w:type="spellEnd"/>
      <w:r>
        <w:rPr>
          <w:rFonts w:ascii="Garamond" w:hAnsi="Garamond" w:cs="Arial"/>
          <w:b/>
          <w:sz w:val="21"/>
          <w:szCs w:val="21"/>
        </w:rPr>
        <w:t xml:space="preserve"> Youth Committee </w:t>
      </w:r>
      <w:r w:rsidR="00D6249C" w:rsidRPr="008B405B">
        <w:rPr>
          <w:rFonts w:ascii="Garamond" w:hAnsi="Garamond" w:cs="Arial"/>
          <w:b/>
          <w:sz w:val="21"/>
          <w:szCs w:val="21"/>
        </w:rPr>
        <w:tab/>
      </w:r>
      <w:r w:rsidR="009308A3">
        <w:rPr>
          <w:rFonts w:ascii="Garamond" w:hAnsi="Garamond" w:cs="Arial"/>
          <w:b/>
          <w:sz w:val="21"/>
          <w:szCs w:val="21"/>
        </w:rPr>
        <w:t xml:space="preserve">Schuylkill Haven, PA </w:t>
      </w:r>
    </w:p>
    <w:p w14:paraId="53580572" w14:textId="2A6E35B8" w:rsidR="00D6249C" w:rsidRPr="008B405B" w:rsidRDefault="00DC0203" w:rsidP="00D6249C">
      <w:pPr>
        <w:tabs>
          <w:tab w:val="right" w:pos="10260"/>
        </w:tabs>
        <w:ind w:left="36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Camp Counselor </w:t>
      </w:r>
      <w:r w:rsidR="00D6249C" w:rsidRPr="008B405B">
        <w:rPr>
          <w:rFonts w:ascii="Garamond" w:hAnsi="Garamond" w:cs="Arial"/>
          <w:sz w:val="21"/>
          <w:szCs w:val="21"/>
        </w:rPr>
        <w:tab/>
      </w:r>
      <w:r w:rsidR="009308A3">
        <w:rPr>
          <w:rFonts w:ascii="Garamond" w:hAnsi="Garamond" w:cs="Arial"/>
          <w:sz w:val="21"/>
          <w:szCs w:val="21"/>
        </w:rPr>
        <w:t xml:space="preserve">July 2014 – August 2014 </w:t>
      </w:r>
    </w:p>
    <w:p w14:paraId="72D5B66F" w14:textId="6645E366" w:rsidR="00D6249C" w:rsidRDefault="00DC0203" w:rsidP="00D6249C">
      <w:pPr>
        <w:numPr>
          <w:ilvl w:val="0"/>
          <w:numId w:val="3"/>
        </w:numPr>
        <w:tabs>
          <w:tab w:val="clear" w:pos="0"/>
          <w:tab w:val="num" w:pos="360"/>
        </w:tabs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Supervised five campers (13 year olds) </w:t>
      </w:r>
    </w:p>
    <w:p w14:paraId="0BC4C03B" w14:textId="2231A296" w:rsidR="00D6249C" w:rsidRDefault="00DC0203" w:rsidP="00D6249C">
      <w:pPr>
        <w:numPr>
          <w:ilvl w:val="0"/>
          <w:numId w:val="3"/>
        </w:numPr>
        <w:tabs>
          <w:tab w:val="clear" w:pos="0"/>
          <w:tab w:val="num" w:pos="360"/>
        </w:tabs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Collaborated with other counselors to create daily activities </w:t>
      </w:r>
    </w:p>
    <w:p w14:paraId="53B37C98" w14:textId="77777777" w:rsidR="00DC0203" w:rsidRDefault="00DC0203" w:rsidP="00D6249C">
      <w:pPr>
        <w:numPr>
          <w:ilvl w:val="0"/>
          <w:numId w:val="3"/>
        </w:numPr>
        <w:tabs>
          <w:tab w:val="clear" w:pos="0"/>
          <w:tab w:val="num" w:pos="360"/>
        </w:tabs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Resolved minor conflicts amongst campers</w:t>
      </w:r>
    </w:p>
    <w:p w14:paraId="0C73D818" w14:textId="3F8C641A" w:rsidR="00D6249C" w:rsidRDefault="00DC0203" w:rsidP="00D6249C">
      <w:pPr>
        <w:numPr>
          <w:ilvl w:val="0"/>
          <w:numId w:val="3"/>
        </w:numPr>
        <w:tabs>
          <w:tab w:val="clear" w:pos="0"/>
          <w:tab w:val="num" w:pos="360"/>
        </w:tabs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Observed campers’ behavior throughout the </w:t>
      </w:r>
      <w:r w:rsidR="007635C4">
        <w:rPr>
          <w:rFonts w:ascii="Garamond" w:hAnsi="Garamond" w:cs="Arial"/>
          <w:sz w:val="21"/>
          <w:szCs w:val="21"/>
        </w:rPr>
        <w:t xml:space="preserve">duration of camp </w:t>
      </w:r>
    </w:p>
    <w:p w14:paraId="5FC83A49" w14:textId="3B236664" w:rsidR="006674F4" w:rsidRPr="008B405B" w:rsidRDefault="00617BB8" w:rsidP="00617BB8">
      <w:pPr>
        <w:tabs>
          <w:tab w:val="right" w:pos="10260"/>
        </w:tabs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       </w:t>
      </w:r>
      <w:proofErr w:type="spellStart"/>
      <w:r w:rsidR="00DC0203">
        <w:rPr>
          <w:rFonts w:ascii="Garamond" w:hAnsi="Garamond" w:cs="Arial"/>
          <w:b/>
          <w:sz w:val="21"/>
          <w:szCs w:val="21"/>
        </w:rPr>
        <w:t>Kumon</w:t>
      </w:r>
      <w:proofErr w:type="spellEnd"/>
      <w:r w:rsidR="00DC0203">
        <w:rPr>
          <w:rFonts w:ascii="Garamond" w:hAnsi="Garamond" w:cs="Arial"/>
          <w:b/>
          <w:sz w:val="21"/>
          <w:szCs w:val="21"/>
        </w:rPr>
        <w:t xml:space="preserve"> </w:t>
      </w:r>
      <w:r w:rsidR="006674F4" w:rsidRPr="008B405B">
        <w:rPr>
          <w:rFonts w:ascii="Garamond" w:hAnsi="Garamond" w:cs="Arial"/>
          <w:b/>
          <w:sz w:val="21"/>
          <w:szCs w:val="21"/>
        </w:rPr>
        <w:tab/>
        <w:t xml:space="preserve"> </w:t>
      </w:r>
      <w:r w:rsidR="00E309A3">
        <w:rPr>
          <w:rFonts w:ascii="Garamond" w:hAnsi="Garamond" w:cs="Arial"/>
          <w:b/>
          <w:sz w:val="21"/>
          <w:szCs w:val="21"/>
        </w:rPr>
        <w:t xml:space="preserve">Gaithersburg, MD </w:t>
      </w:r>
    </w:p>
    <w:p w14:paraId="1F70E294" w14:textId="3E5E1634" w:rsidR="006674F4" w:rsidRPr="008B405B" w:rsidRDefault="00617BB8" w:rsidP="008719D2">
      <w:pPr>
        <w:ind w:left="360" w:right="-36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  </w:t>
      </w:r>
      <w:r w:rsidR="00DC0203">
        <w:rPr>
          <w:rFonts w:ascii="Garamond" w:hAnsi="Garamond" w:cs="Arial"/>
          <w:sz w:val="21"/>
          <w:szCs w:val="21"/>
        </w:rPr>
        <w:t xml:space="preserve">Tutor </w:t>
      </w:r>
      <w:r w:rsidR="00E8785F">
        <w:rPr>
          <w:rFonts w:ascii="Garamond" w:hAnsi="Garamond" w:cs="Arial"/>
          <w:sz w:val="21"/>
          <w:szCs w:val="21"/>
        </w:rPr>
        <w:t xml:space="preserve"> </w:t>
      </w:r>
      <w:r w:rsidR="00E8785F">
        <w:rPr>
          <w:rFonts w:ascii="Garamond" w:hAnsi="Garamond" w:cs="Arial"/>
          <w:sz w:val="21"/>
          <w:szCs w:val="21"/>
        </w:rPr>
        <w:tab/>
        <w:t xml:space="preserve">             </w:t>
      </w:r>
      <w:r w:rsidR="006674F4" w:rsidRPr="008B405B">
        <w:rPr>
          <w:rFonts w:ascii="Garamond" w:hAnsi="Garamond" w:cs="Arial"/>
          <w:sz w:val="21"/>
          <w:szCs w:val="21"/>
        </w:rPr>
        <w:tab/>
      </w:r>
      <w:r w:rsidR="006674F4" w:rsidRPr="008B405B">
        <w:rPr>
          <w:rFonts w:ascii="Garamond" w:hAnsi="Garamond" w:cs="Arial"/>
          <w:sz w:val="21"/>
          <w:szCs w:val="21"/>
        </w:rPr>
        <w:tab/>
        <w:t xml:space="preserve">            </w:t>
      </w:r>
      <w:r w:rsidR="00E8785F">
        <w:rPr>
          <w:rFonts w:ascii="Garamond" w:hAnsi="Garamond" w:cs="Arial"/>
          <w:sz w:val="21"/>
          <w:szCs w:val="21"/>
        </w:rPr>
        <w:tab/>
      </w:r>
      <w:r w:rsidR="00E8785F">
        <w:rPr>
          <w:rFonts w:ascii="Garamond" w:hAnsi="Garamond" w:cs="Arial"/>
          <w:sz w:val="21"/>
          <w:szCs w:val="21"/>
        </w:rPr>
        <w:tab/>
        <w:t xml:space="preserve">       </w:t>
      </w:r>
      <w:r w:rsidR="00DC0203">
        <w:rPr>
          <w:rFonts w:ascii="Garamond" w:hAnsi="Garamond" w:cs="Arial"/>
          <w:sz w:val="21"/>
          <w:szCs w:val="21"/>
        </w:rPr>
        <w:tab/>
      </w:r>
      <w:r w:rsidR="00DC0203">
        <w:rPr>
          <w:rFonts w:ascii="Garamond" w:hAnsi="Garamond" w:cs="Arial"/>
          <w:sz w:val="21"/>
          <w:szCs w:val="21"/>
        </w:rPr>
        <w:tab/>
      </w:r>
      <w:r w:rsidR="00DC0203">
        <w:rPr>
          <w:rFonts w:ascii="Garamond" w:hAnsi="Garamond" w:cs="Arial"/>
          <w:sz w:val="21"/>
          <w:szCs w:val="21"/>
        </w:rPr>
        <w:tab/>
      </w:r>
      <w:r w:rsidR="00DC0203">
        <w:rPr>
          <w:rFonts w:ascii="Garamond" w:hAnsi="Garamond" w:cs="Arial"/>
          <w:sz w:val="21"/>
          <w:szCs w:val="21"/>
        </w:rPr>
        <w:tab/>
      </w:r>
      <w:r w:rsidR="00DC0203">
        <w:rPr>
          <w:rFonts w:ascii="Garamond" w:hAnsi="Garamond" w:cs="Arial"/>
          <w:sz w:val="21"/>
          <w:szCs w:val="21"/>
        </w:rPr>
        <w:tab/>
      </w:r>
      <w:r w:rsidR="00E309A3">
        <w:rPr>
          <w:rFonts w:ascii="Garamond" w:hAnsi="Garamond" w:cs="Arial"/>
          <w:sz w:val="21"/>
          <w:szCs w:val="21"/>
        </w:rPr>
        <w:t xml:space="preserve">   August 2011- August 2013</w:t>
      </w:r>
    </w:p>
    <w:p w14:paraId="48B11C5C" w14:textId="5502442B" w:rsidR="008B405B" w:rsidRDefault="007635C4" w:rsidP="006674F4">
      <w:pPr>
        <w:numPr>
          <w:ilvl w:val="0"/>
          <w:numId w:val="2"/>
        </w:numPr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Tutored students (Pre-K to 9</w:t>
      </w:r>
      <w:r w:rsidRPr="007635C4">
        <w:rPr>
          <w:rFonts w:ascii="Garamond" w:hAnsi="Garamond" w:cs="Arial"/>
          <w:sz w:val="21"/>
          <w:szCs w:val="21"/>
          <w:vertAlign w:val="superscript"/>
        </w:rPr>
        <w:t>th</w:t>
      </w:r>
      <w:r>
        <w:rPr>
          <w:rFonts w:ascii="Garamond" w:hAnsi="Garamond" w:cs="Arial"/>
          <w:sz w:val="21"/>
          <w:szCs w:val="21"/>
        </w:rPr>
        <w:t xml:space="preserve"> grade) with math and reading skills </w:t>
      </w:r>
    </w:p>
    <w:p w14:paraId="610F8FDC" w14:textId="38D12E25" w:rsidR="009308A3" w:rsidRDefault="007635C4" w:rsidP="006674F4">
      <w:pPr>
        <w:numPr>
          <w:ilvl w:val="0"/>
          <w:numId w:val="2"/>
        </w:numPr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Evaluated students’ performance in the duration of 3 months </w:t>
      </w:r>
    </w:p>
    <w:p w14:paraId="211B6A3B" w14:textId="6F4AF1D8" w:rsidR="006674F4" w:rsidRPr="008B405B" w:rsidRDefault="00E309A3" w:rsidP="006674F4">
      <w:pPr>
        <w:numPr>
          <w:ilvl w:val="0"/>
          <w:numId w:val="2"/>
        </w:numPr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Communicated with students about their strengths and weaknesses for both reading and math </w:t>
      </w:r>
    </w:p>
    <w:p w14:paraId="373B069F" w14:textId="3492386A" w:rsidR="00E309A3" w:rsidRPr="00E309A3" w:rsidRDefault="00E309A3" w:rsidP="00E309A3">
      <w:pPr>
        <w:numPr>
          <w:ilvl w:val="0"/>
          <w:numId w:val="2"/>
        </w:numPr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Tested students’ skills every week </w:t>
      </w:r>
    </w:p>
    <w:p w14:paraId="5B56775B" w14:textId="77777777" w:rsidR="00B636D9" w:rsidRPr="008B405B" w:rsidRDefault="00B636D9" w:rsidP="00B636D9">
      <w:pPr>
        <w:ind w:left="1080"/>
        <w:jc w:val="both"/>
        <w:rPr>
          <w:rFonts w:ascii="Garamond" w:hAnsi="Garamond" w:cs="Arial"/>
          <w:sz w:val="21"/>
          <w:szCs w:val="21"/>
        </w:rPr>
        <w:sectPr w:rsidR="00B636D9" w:rsidRPr="008B405B" w:rsidSect="008719D2">
          <w:type w:val="continuous"/>
          <w:pgSz w:w="12240" w:h="15840"/>
          <w:pgMar w:top="720" w:right="1008" w:bottom="900" w:left="1008" w:header="720" w:footer="720" w:gutter="0"/>
          <w:cols w:space="720"/>
          <w:docGrid w:linePitch="360"/>
        </w:sectPr>
      </w:pPr>
    </w:p>
    <w:p w14:paraId="1F2DCAA2" w14:textId="77777777" w:rsidR="00901C72" w:rsidRPr="008B405B" w:rsidRDefault="00901C72">
      <w:pPr>
        <w:rPr>
          <w:rFonts w:ascii="Garamond" w:hAnsi="Garamond" w:cs="Arial"/>
          <w:sz w:val="21"/>
          <w:szCs w:val="21"/>
        </w:rPr>
      </w:pPr>
    </w:p>
    <w:p w14:paraId="6C2A6958" w14:textId="2C28180F" w:rsidR="00FD4CD9" w:rsidRPr="004E0EDA" w:rsidRDefault="00901C72" w:rsidP="004E0EDA">
      <w:pPr>
        <w:pBdr>
          <w:bottom w:val="single" w:sz="4" w:space="1" w:color="000000"/>
        </w:pBdr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</w:pPr>
      <w:r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>LEADERSHIP &amp; ACTIVITIES</w:t>
      </w:r>
    </w:p>
    <w:p w14:paraId="6829C5F1" w14:textId="2FB7B02E" w:rsidR="00FD4CD9" w:rsidRDefault="007C054E" w:rsidP="007C054E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Adult Anxiety Clinic at Temple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  <w:t xml:space="preserve">Philadelphia, PA </w:t>
      </w:r>
    </w:p>
    <w:p w14:paraId="05E6635F" w14:textId="3F6F79A7" w:rsidR="007C054E" w:rsidRDefault="007C054E" w:rsidP="00FD4CD9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Research Assistant </w:t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  <w:t xml:space="preserve">    September 2018-Present </w:t>
      </w:r>
    </w:p>
    <w:p w14:paraId="67731E21" w14:textId="156CAEB0" w:rsidR="009C554E" w:rsidRDefault="00B9303C" w:rsidP="009C554E">
      <w:pPr>
        <w:pStyle w:val="ListParagraph"/>
        <w:numPr>
          <w:ilvl w:val="0"/>
          <w:numId w:val="18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Leading </w:t>
      </w:r>
      <w:r w:rsidR="009C554E">
        <w:rPr>
          <w:rFonts w:ascii="Garamond" w:hAnsi="Garamond" w:cs="Arial"/>
          <w:sz w:val="21"/>
          <w:szCs w:val="21"/>
        </w:rPr>
        <w:t xml:space="preserve">SONA credit experiments for PEPPER study </w:t>
      </w:r>
    </w:p>
    <w:p w14:paraId="780998A0" w14:textId="057658ED" w:rsidR="009C554E" w:rsidRDefault="00B9303C" w:rsidP="009C554E">
      <w:pPr>
        <w:pStyle w:val="ListParagraph"/>
        <w:numPr>
          <w:ilvl w:val="0"/>
          <w:numId w:val="18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Entering </w:t>
      </w:r>
      <w:r w:rsidR="009C554E">
        <w:rPr>
          <w:rFonts w:ascii="Garamond" w:hAnsi="Garamond" w:cs="Arial"/>
          <w:sz w:val="21"/>
          <w:szCs w:val="21"/>
        </w:rPr>
        <w:t xml:space="preserve">clients’ databases on SPSS  </w:t>
      </w:r>
    </w:p>
    <w:p w14:paraId="34EE924E" w14:textId="76ED1277" w:rsidR="007C054E" w:rsidRPr="00CB6143" w:rsidRDefault="00B9303C" w:rsidP="00CB6143">
      <w:pPr>
        <w:pStyle w:val="ListParagraph"/>
        <w:numPr>
          <w:ilvl w:val="0"/>
          <w:numId w:val="18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Aiding</w:t>
      </w:r>
      <w:r w:rsidR="009C554E">
        <w:rPr>
          <w:rFonts w:ascii="Garamond" w:hAnsi="Garamond" w:cs="Arial"/>
          <w:sz w:val="21"/>
          <w:szCs w:val="21"/>
        </w:rPr>
        <w:t xml:space="preserve"> in various exposures for clients </w:t>
      </w:r>
    </w:p>
    <w:p w14:paraId="6816DC51" w14:textId="3D74349F" w:rsidR="00FD4CD9" w:rsidRDefault="00FD4CD9" w:rsidP="00FD4CD9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Women in Transition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  <w:t xml:space="preserve">Philadelphia, PA </w:t>
      </w:r>
    </w:p>
    <w:p w14:paraId="500F04D6" w14:textId="43E029EE" w:rsidR="00FD4CD9" w:rsidRDefault="00FD4CD9" w:rsidP="006A381B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Volunteer, Play Care Center </w:t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  <w:t xml:space="preserve">    May 2018 – August 2018</w:t>
      </w:r>
    </w:p>
    <w:p w14:paraId="09B56CC0" w14:textId="1C490F14" w:rsidR="00FD4CD9" w:rsidRDefault="00FD4CD9" w:rsidP="00FD4CD9">
      <w:pPr>
        <w:pStyle w:val="ListParagraph"/>
        <w:numPr>
          <w:ilvl w:val="0"/>
          <w:numId w:val="15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Supervised children from the ages of 1-10 years of age </w:t>
      </w:r>
    </w:p>
    <w:p w14:paraId="26F190B4" w14:textId="1C9698CC" w:rsidR="00FD4CD9" w:rsidRDefault="00FD4CD9" w:rsidP="00FD4CD9">
      <w:pPr>
        <w:pStyle w:val="ListParagraph"/>
        <w:numPr>
          <w:ilvl w:val="0"/>
          <w:numId w:val="15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Worked in the administration field of company</w:t>
      </w:r>
    </w:p>
    <w:p w14:paraId="3B14809B" w14:textId="2CDD33F0" w:rsidR="00FD4CD9" w:rsidRDefault="00E67CFB" w:rsidP="00FD4CD9">
      <w:pPr>
        <w:pStyle w:val="ListParagraph"/>
        <w:numPr>
          <w:ilvl w:val="0"/>
          <w:numId w:val="15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Interacted with women who experienced domestic abuse </w:t>
      </w:r>
    </w:p>
    <w:p w14:paraId="12286862" w14:textId="6DF19737" w:rsidR="00866028" w:rsidRPr="0066161A" w:rsidRDefault="00866028" w:rsidP="00866028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 </w:t>
      </w:r>
      <w:r>
        <w:rPr>
          <w:rFonts w:ascii="Garamond" w:hAnsi="Garamond" w:cs="Arial"/>
          <w:b/>
          <w:sz w:val="21"/>
          <w:szCs w:val="21"/>
        </w:rPr>
        <w:t>The Kindness Initiative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  <w:t xml:space="preserve">   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  <w:t xml:space="preserve">            </w:t>
      </w:r>
      <w:r w:rsidRPr="0066161A">
        <w:rPr>
          <w:rFonts w:ascii="Garamond" w:hAnsi="Garamond" w:cs="Arial"/>
          <w:b/>
          <w:sz w:val="21"/>
          <w:szCs w:val="21"/>
        </w:rPr>
        <w:t xml:space="preserve"> </w:t>
      </w:r>
      <w:r>
        <w:rPr>
          <w:rFonts w:ascii="Garamond" w:hAnsi="Garamond" w:cs="Arial"/>
          <w:b/>
          <w:sz w:val="21"/>
          <w:szCs w:val="21"/>
        </w:rPr>
        <w:t xml:space="preserve">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  <w:t xml:space="preserve">Philadelphia, PA </w:t>
      </w:r>
    </w:p>
    <w:p w14:paraId="3339429B" w14:textId="77777777" w:rsidR="00866028" w:rsidRDefault="00866028" w:rsidP="00866028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Temple University’s Organization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  <w:t xml:space="preserve">  September 2017 – Present </w:t>
      </w:r>
    </w:p>
    <w:p w14:paraId="36BD0754" w14:textId="77777777" w:rsidR="00866028" w:rsidRDefault="00866028" w:rsidP="00866028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Executive Board – Secretary  </w:t>
      </w:r>
    </w:p>
    <w:p w14:paraId="0CCF0540" w14:textId="77777777" w:rsidR="00866028" w:rsidRPr="00A31D51" w:rsidRDefault="00866028" w:rsidP="00866028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Organized informal events for students during midterm week </w:t>
      </w:r>
    </w:p>
    <w:p w14:paraId="7D0912A8" w14:textId="77777777" w:rsidR="00866028" w:rsidRPr="00A31D51" w:rsidRDefault="00866028" w:rsidP="00866028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Conducted a mental health workshop (February 2018) </w:t>
      </w:r>
    </w:p>
    <w:p w14:paraId="259D5A51" w14:textId="3D8D1ACD" w:rsidR="00866028" w:rsidRPr="00866028" w:rsidRDefault="00866028" w:rsidP="00866028">
      <w:pPr>
        <w:numPr>
          <w:ilvl w:val="0"/>
          <w:numId w:val="3"/>
        </w:numPr>
        <w:tabs>
          <w:tab w:val="clear" w:pos="0"/>
          <w:tab w:val="num" w:pos="40"/>
        </w:tabs>
        <w:spacing w:line="100" w:lineRule="atLeast"/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Lead events for Random Act of Kindness Week (February 2018)</w:t>
      </w:r>
      <w:bookmarkStart w:id="0" w:name="_GoBack"/>
      <w:bookmarkEnd w:id="0"/>
    </w:p>
    <w:p w14:paraId="7FF8ED4C" w14:textId="49E3E063" w:rsidR="006C1B30" w:rsidRPr="0066161A" w:rsidRDefault="006C1B30" w:rsidP="006C1B30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Conducting Psychological Research </w:t>
      </w:r>
      <w:r w:rsidRPr="0066161A">
        <w:rPr>
          <w:rFonts w:ascii="Garamond" w:hAnsi="Garamond" w:cs="Arial"/>
          <w:sz w:val="21"/>
          <w:szCs w:val="21"/>
        </w:rPr>
        <w:tab/>
        <w:t xml:space="preserve">   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  <w:t xml:space="preserve">            </w:t>
      </w:r>
      <w:r w:rsidRPr="0066161A">
        <w:rPr>
          <w:rFonts w:ascii="Garamond" w:hAnsi="Garamond" w:cs="Arial"/>
          <w:b/>
          <w:sz w:val="21"/>
          <w:szCs w:val="21"/>
        </w:rPr>
        <w:t xml:space="preserve"> </w:t>
      </w:r>
      <w:r>
        <w:rPr>
          <w:rFonts w:ascii="Garamond" w:hAnsi="Garamond" w:cs="Arial"/>
          <w:b/>
          <w:sz w:val="21"/>
          <w:szCs w:val="21"/>
        </w:rPr>
        <w:t xml:space="preserve">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  <w:t xml:space="preserve">Philadelphia, PA </w:t>
      </w:r>
    </w:p>
    <w:p w14:paraId="0BB469EF" w14:textId="47FA885F" w:rsidR="006C1B30" w:rsidRDefault="006C1B30" w:rsidP="006C1B30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Psychology 3096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  <w:t xml:space="preserve">       </w:t>
      </w:r>
      <w:r w:rsidR="00B9303C">
        <w:rPr>
          <w:rFonts w:ascii="Garamond" w:hAnsi="Garamond" w:cs="Arial"/>
          <w:sz w:val="21"/>
          <w:szCs w:val="21"/>
        </w:rPr>
        <w:t xml:space="preserve">                         January 2018 – May 2018</w:t>
      </w:r>
    </w:p>
    <w:p w14:paraId="2350A9E7" w14:textId="4E3859B0" w:rsidR="006C1B30" w:rsidRDefault="00B9303C" w:rsidP="006C1B30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Edited</w:t>
      </w:r>
      <w:r w:rsidR="006C1B30">
        <w:rPr>
          <w:rFonts w:ascii="Garamond" w:hAnsi="Garamond" w:cs="Arial"/>
          <w:sz w:val="21"/>
          <w:szCs w:val="21"/>
        </w:rPr>
        <w:t xml:space="preserve"> a R03-type research grant proposal (served as a peer review for a mock NIH review panel)</w:t>
      </w:r>
    </w:p>
    <w:p w14:paraId="6892BF9C" w14:textId="2B9DAF4E" w:rsidR="006C1B30" w:rsidRDefault="009D476C" w:rsidP="006C1B30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Recruited people</w:t>
      </w:r>
      <w:r w:rsidR="006C1B30">
        <w:rPr>
          <w:rFonts w:ascii="Garamond" w:hAnsi="Garamond" w:cs="Arial"/>
          <w:sz w:val="21"/>
          <w:szCs w:val="21"/>
        </w:rPr>
        <w:t xml:space="preserve"> to administer in a research protocol and analyzed data </w:t>
      </w:r>
    </w:p>
    <w:p w14:paraId="2413D139" w14:textId="6ED691EE" w:rsidR="006C1B30" w:rsidRPr="006C1B30" w:rsidRDefault="00FD4CD9" w:rsidP="006C1B30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Wrote</w:t>
      </w:r>
      <w:r w:rsidR="006C1B30">
        <w:rPr>
          <w:rFonts w:ascii="Garamond" w:hAnsi="Garamond" w:cs="Arial"/>
          <w:sz w:val="21"/>
          <w:szCs w:val="21"/>
        </w:rPr>
        <w:t xml:space="preserve"> an </w:t>
      </w:r>
      <w:r w:rsidR="004956F2">
        <w:rPr>
          <w:rFonts w:ascii="Garamond" w:hAnsi="Garamond" w:cs="Arial"/>
          <w:sz w:val="21"/>
          <w:szCs w:val="21"/>
        </w:rPr>
        <w:t xml:space="preserve">APA style empirical paper in order to prepare a scientific poster </w:t>
      </w:r>
      <w:r w:rsidR="006C1B30" w:rsidRPr="006C1B30">
        <w:rPr>
          <w:rFonts w:ascii="Garamond" w:hAnsi="Garamond" w:cs="Arial"/>
          <w:sz w:val="21"/>
          <w:szCs w:val="21"/>
        </w:rPr>
        <w:t xml:space="preserve"> </w:t>
      </w:r>
    </w:p>
    <w:p w14:paraId="3466DE6A" w14:textId="61986AC7" w:rsidR="006A381B" w:rsidRPr="0066161A" w:rsidRDefault="006A381B" w:rsidP="006A381B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Psychology Major Association </w:t>
      </w:r>
      <w:r w:rsidRPr="0066161A">
        <w:rPr>
          <w:rFonts w:ascii="Garamond" w:hAnsi="Garamond" w:cs="Arial"/>
          <w:sz w:val="21"/>
          <w:szCs w:val="21"/>
        </w:rPr>
        <w:tab/>
        <w:t xml:space="preserve">   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  <w:t xml:space="preserve">            </w:t>
      </w:r>
      <w:r w:rsidRPr="0066161A">
        <w:rPr>
          <w:rFonts w:ascii="Garamond" w:hAnsi="Garamond" w:cs="Arial"/>
          <w:b/>
          <w:sz w:val="21"/>
          <w:szCs w:val="21"/>
        </w:rPr>
        <w:t xml:space="preserve"> </w:t>
      </w:r>
      <w:r>
        <w:rPr>
          <w:rFonts w:ascii="Garamond" w:hAnsi="Garamond" w:cs="Arial"/>
          <w:b/>
          <w:sz w:val="21"/>
          <w:szCs w:val="21"/>
        </w:rPr>
        <w:t xml:space="preserve">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  <w:t xml:space="preserve">Philadelphia, PA </w:t>
      </w:r>
    </w:p>
    <w:p w14:paraId="696F58C1" w14:textId="34C700A5" w:rsidR="006A381B" w:rsidRDefault="006A381B" w:rsidP="006A381B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Temple University’s Organization </w:t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Pr="0066161A">
        <w:rPr>
          <w:rFonts w:ascii="Garamond" w:hAnsi="Garamond" w:cs="Arial"/>
          <w:sz w:val="21"/>
          <w:szCs w:val="21"/>
        </w:rPr>
        <w:tab/>
      </w:r>
      <w:r w:rsidR="00866028">
        <w:rPr>
          <w:rFonts w:ascii="Garamond" w:hAnsi="Garamond" w:cs="Arial"/>
          <w:sz w:val="21"/>
          <w:szCs w:val="21"/>
        </w:rPr>
        <w:tab/>
        <w:t xml:space="preserve">           September 2017 – May 2018</w:t>
      </w:r>
      <w:r>
        <w:rPr>
          <w:rFonts w:ascii="Garamond" w:hAnsi="Garamond" w:cs="Arial"/>
          <w:sz w:val="21"/>
          <w:szCs w:val="21"/>
        </w:rPr>
        <w:t xml:space="preserve"> </w:t>
      </w:r>
    </w:p>
    <w:p w14:paraId="6FACD28E" w14:textId="70E23751" w:rsidR="006A381B" w:rsidRDefault="006A381B" w:rsidP="006A381B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General Member </w:t>
      </w:r>
    </w:p>
    <w:p w14:paraId="541687BF" w14:textId="1B202E88" w:rsidR="006A381B" w:rsidRDefault="006A381B" w:rsidP="006A381B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Participated in </w:t>
      </w:r>
      <w:r w:rsidR="000D16F4">
        <w:rPr>
          <w:rFonts w:ascii="Garamond" w:hAnsi="Garamond" w:cs="Arial"/>
          <w:sz w:val="21"/>
          <w:szCs w:val="21"/>
        </w:rPr>
        <w:t xml:space="preserve">Psychology Graduate Students for Inclusivity Mentorship Program event </w:t>
      </w:r>
      <w:r>
        <w:rPr>
          <w:rFonts w:ascii="Garamond" w:hAnsi="Garamond" w:cs="Arial"/>
          <w:sz w:val="21"/>
          <w:szCs w:val="21"/>
        </w:rPr>
        <w:t xml:space="preserve"> </w:t>
      </w:r>
    </w:p>
    <w:p w14:paraId="019BE102" w14:textId="0D2A1FD4" w:rsidR="006C1B30" w:rsidRPr="006C1B30" w:rsidRDefault="006C1B30" w:rsidP="006C1B30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Participated in an informational session about 4+1 Program at Temple University </w:t>
      </w:r>
    </w:p>
    <w:p w14:paraId="18822569" w14:textId="7D5AC202" w:rsidR="00634B4C" w:rsidRPr="0066161A" w:rsidRDefault="00E309A3" w:rsidP="00634B4C">
      <w:pPr>
        <w:spacing w:line="100" w:lineRule="atLeast"/>
        <w:ind w:firstLine="40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Temple </w:t>
      </w:r>
      <w:proofErr w:type="spellStart"/>
      <w:r>
        <w:rPr>
          <w:rFonts w:ascii="Garamond" w:hAnsi="Garamond" w:cs="Arial"/>
          <w:b/>
          <w:sz w:val="21"/>
          <w:szCs w:val="21"/>
        </w:rPr>
        <w:t>Craasfire</w:t>
      </w:r>
      <w:proofErr w:type="spellEnd"/>
      <w:r>
        <w:rPr>
          <w:rFonts w:ascii="Garamond" w:hAnsi="Garamond" w:cs="Arial"/>
          <w:b/>
          <w:sz w:val="21"/>
          <w:szCs w:val="21"/>
        </w:rPr>
        <w:t xml:space="preserve"> </w:t>
      </w:r>
      <w:r w:rsidR="00634B4C" w:rsidRPr="0066161A">
        <w:rPr>
          <w:rFonts w:ascii="Garamond" w:hAnsi="Garamond" w:cs="Arial"/>
          <w:sz w:val="21"/>
          <w:szCs w:val="21"/>
        </w:rPr>
        <w:tab/>
      </w:r>
      <w:r w:rsidR="00634B4C" w:rsidRPr="0066161A">
        <w:rPr>
          <w:rFonts w:ascii="Garamond" w:hAnsi="Garamond" w:cs="Arial"/>
          <w:sz w:val="21"/>
          <w:szCs w:val="21"/>
        </w:rPr>
        <w:tab/>
      </w:r>
      <w:r w:rsidR="00634B4C" w:rsidRPr="0066161A">
        <w:rPr>
          <w:rFonts w:ascii="Garamond" w:hAnsi="Garamond" w:cs="Arial"/>
          <w:sz w:val="21"/>
          <w:szCs w:val="21"/>
        </w:rPr>
        <w:tab/>
        <w:t xml:space="preserve">    </w:t>
      </w:r>
      <w:r w:rsidR="00634B4C" w:rsidRPr="0066161A">
        <w:rPr>
          <w:rFonts w:ascii="Garamond" w:hAnsi="Garamond" w:cs="Arial"/>
          <w:sz w:val="21"/>
          <w:szCs w:val="21"/>
        </w:rPr>
        <w:tab/>
      </w:r>
      <w:r w:rsidR="00634B4C" w:rsidRPr="0066161A">
        <w:rPr>
          <w:rFonts w:ascii="Garamond" w:hAnsi="Garamond" w:cs="Arial"/>
          <w:sz w:val="21"/>
          <w:szCs w:val="21"/>
        </w:rPr>
        <w:tab/>
        <w:t xml:space="preserve">            </w:t>
      </w:r>
      <w:r w:rsidR="00634B4C" w:rsidRPr="0066161A">
        <w:rPr>
          <w:rFonts w:ascii="Garamond" w:hAnsi="Garamond" w:cs="Arial"/>
          <w:b/>
          <w:sz w:val="21"/>
          <w:szCs w:val="21"/>
        </w:rPr>
        <w:t xml:space="preserve"> </w:t>
      </w:r>
      <w:r w:rsidR="00634B4C">
        <w:rPr>
          <w:rFonts w:ascii="Garamond" w:hAnsi="Garamond" w:cs="Arial"/>
          <w:b/>
          <w:sz w:val="21"/>
          <w:szCs w:val="21"/>
        </w:rPr>
        <w:t xml:space="preserve">     </w:t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ab/>
      </w:r>
      <w:r w:rsidR="00617BB8">
        <w:rPr>
          <w:rFonts w:ascii="Garamond" w:hAnsi="Garamond" w:cs="Arial"/>
          <w:b/>
          <w:sz w:val="21"/>
          <w:szCs w:val="21"/>
        </w:rPr>
        <w:t xml:space="preserve">Philadelphia, PA </w:t>
      </w:r>
    </w:p>
    <w:p w14:paraId="53E1E797" w14:textId="662F7709" w:rsidR="00634B4C" w:rsidRDefault="00E309A3" w:rsidP="00634B4C">
      <w:pPr>
        <w:spacing w:line="100" w:lineRule="atLeast"/>
        <w:ind w:firstLine="40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Temple University’s </w:t>
      </w:r>
      <w:proofErr w:type="spellStart"/>
      <w:r>
        <w:rPr>
          <w:rFonts w:ascii="Garamond" w:hAnsi="Garamond" w:cs="Arial"/>
          <w:sz w:val="21"/>
          <w:szCs w:val="21"/>
        </w:rPr>
        <w:t>Garba</w:t>
      </w:r>
      <w:proofErr w:type="spellEnd"/>
      <w:r>
        <w:rPr>
          <w:rFonts w:ascii="Garamond" w:hAnsi="Garamond" w:cs="Arial"/>
          <w:sz w:val="21"/>
          <w:szCs w:val="21"/>
        </w:rPr>
        <w:t>/</w:t>
      </w:r>
      <w:proofErr w:type="spellStart"/>
      <w:r>
        <w:rPr>
          <w:rFonts w:ascii="Garamond" w:hAnsi="Garamond" w:cs="Arial"/>
          <w:sz w:val="21"/>
          <w:szCs w:val="21"/>
        </w:rPr>
        <w:t>Raas</w:t>
      </w:r>
      <w:proofErr w:type="spellEnd"/>
      <w:r>
        <w:rPr>
          <w:rFonts w:ascii="Garamond" w:hAnsi="Garamond" w:cs="Arial"/>
          <w:sz w:val="21"/>
          <w:szCs w:val="21"/>
        </w:rPr>
        <w:t xml:space="preserve"> Team </w:t>
      </w:r>
      <w:r w:rsidR="00B9303C">
        <w:rPr>
          <w:rFonts w:ascii="Garamond" w:hAnsi="Garamond" w:cs="Arial"/>
          <w:sz w:val="21"/>
          <w:szCs w:val="21"/>
        </w:rPr>
        <w:tab/>
      </w:r>
      <w:r w:rsidR="00B9303C">
        <w:rPr>
          <w:rFonts w:ascii="Garamond" w:hAnsi="Garamond" w:cs="Arial"/>
          <w:sz w:val="21"/>
          <w:szCs w:val="21"/>
        </w:rPr>
        <w:tab/>
      </w:r>
      <w:r w:rsidR="00B9303C">
        <w:rPr>
          <w:rFonts w:ascii="Garamond" w:hAnsi="Garamond" w:cs="Arial"/>
          <w:sz w:val="21"/>
          <w:szCs w:val="21"/>
        </w:rPr>
        <w:tab/>
      </w:r>
      <w:r w:rsidR="00B9303C">
        <w:rPr>
          <w:rFonts w:ascii="Garamond" w:hAnsi="Garamond" w:cs="Arial"/>
          <w:sz w:val="21"/>
          <w:szCs w:val="21"/>
        </w:rPr>
        <w:tab/>
        <w:t xml:space="preserve">          </w:t>
      </w:r>
      <w:r w:rsidR="00B9303C">
        <w:rPr>
          <w:rFonts w:ascii="Garamond" w:hAnsi="Garamond" w:cs="Arial"/>
          <w:sz w:val="21"/>
          <w:szCs w:val="21"/>
        </w:rPr>
        <w:tab/>
        <w:t xml:space="preserve">            September 2015 – May 2018</w:t>
      </w:r>
    </w:p>
    <w:p w14:paraId="4DE63B5E" w14:textId="7E6575E9" w:rsidR="00A31D51" w:rsidRPr="00A31D51" w:rsidRDefault="00A31D51" w:rsidP="00A31D51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Executive Board – Prop Manager (2017-2018) </w:t>
      </w:r>
    </w:p>
    <w:p w14:paraId="2D58B03B" w14:textId="15696D80" w:rsidR="00A31D51" w:rsidRPr="00A31D51" w:rsidRDefault="00A31D51" w:rsidP="00A31D51">
      <w:pPr>
        <w:pStyle w:val="ListParagraph"/>
        <w:numPr>
          <w:ilvl w:val="0"/>
          <w:numId w:val="14"/>
        </w:num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Competed at Maryland </w:t>
      </w:r>
      <w:proofErr w:type="spellStart"/>
      <w:r>
        <w:rPr>
          <w:rFonts w:ascii="Garamond" w:hAnsi="Garamond" w:cs="Arial"/>
          <w:sz w:val="21"/>
          <w:szCs w:val="21"/>
        </w:rPr>
        <w:t>Masti</w:t>
      </w:r>
      <w:proofErr w:type="spellEnd"/>
      <w:r>
        <w:rPr>
          <w:rFonts w:ascii="Garamond" w:hAnsi="Garamond" w:cs="Arial"/>
          <w:sz w:val="21"/>
          <w:szCs w:val="21"/>
        </w:rPr>
        <w:t xml:space="preserve">; College Park, MD (February 2018) </w:t>
      </w:r>
    </w:p>
    <w:p w14:paraId="1C7E6710" w14:textId="3899B759" w:rsidR="00634B4C" w:rsidRPr="0066161A" w:rsidRDefault="00E309A3" w:rsidP="00634B4C">
      <w:pPr>
        <w:numPr>
          <w:ilvl w:val="0"/>
          <w:numId w:val="3"/>
        </w:numPr>
        <w:tabs>
          <w:tab w:val="clear" w:pos="0"/>
          <w:tab w:val="num" w:pos="40"/>
        </w:tabs>
        <w:spacing w:line="100" w:lineRule="atLeast"/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Competed at </w:t>
      </w:r>
      <w:proofErr w:type="spellStart"/>
      <w:r>
        <w:rPr>
          <w:rFonts w:ascii="Garamond" w:hAnsi="Garamond" w:cs="Arial"/>
          <w:sz w:val="21"/>
          <w:szCs w:val="21"/>
        </w:rPr>
        <w:t>Dil</w:t>
      </w:r>
      <w:proofErr w:type="spellEnd"/>
      <w:r>
        <w:rPr>
          <w:rFonts w:ascii="Garamond" w:hAnsi="Garamond" w:cs="Arial"/>
          <w:sz w:val="21"/>
          <w:szCs w:val="21"/>
        </w:rPr>
        <w:t xml:space="preserve"> Se </w:t>
      </w:r>
      <w:proofErr w:type="spellStart"/>
      <w:r>
        <w:rPr>
          <w:rFonts w:ascii="Garamond" w:hAnsi="Garamond" w:cs="Arial"/>
          <w:sz w:val="21"/>
          <w:szCs w:val="21"/>
        </w:rPr>
        <w:t>Naach</w:t>
      </w:r>
      <w:proofErr w:type="spellEnd"/>
      <w:r>
        <w:rPr>
          <w:rFonts w:ascii="Garamond" w:hAnsi="Garamond" w:cs="Arial"/>
          <w:sz w:val="21"/>
          <w:szCs w:val="21"/>
        </w:rPr>
        <w:t>; Greenville, NC (February 2017)</w:t>
      </w:r>
    </w:p>
    <w:p w14:paraId="3844A4F5" w14:textId="7995E98A" w:rsidR="00634B4C" w:rsidRDefault="00E309A3" w:rsidP="00634B4C">
      <w:pPr>
        <w:numPr>
          <w:ilvl w:val="0"/>
          <w:numId w:val="2"/>
        </w:numPr>
        <w:spacing w:line="100" w:lineRule="atLeast"/>
        <w:ind w:left="108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lastRenderedPageBreak/>
        <w:t xml:space="preserve">Competed at </w:t>
      </w:r>
      <w:proofErr w:type="spellStart"/>
      <w:r>
        <w:rPr>
          <w:rFonts w:ascii="Garamond" w:hAnsi="Garamond" w:cs="Arial"/>
          <w:sz w:val="21"/>
          <w:szCs w:val="21"/>
        </w:rPr>
        <w:t>Dhamaka</w:t>
      </w:r>
      <w:proofErr w:type="spellEnd"/>
      <w:r>
        <w:rPr>
          <w:rFonts w:ascii="Garamond" w:hAnsi="Garamond" w:cs="Arial"/>
          <w:sz w:val="21"/>
          <w:szCs w:val="21"/>
        </w:rPr>
        <w:t xml:space="preserve"> </w:t>
      </w:r>
      <w:proofErr w:type="spellStart"/>
      <w:r>
        <w:rPr>
          <w:rFonts w:ascii="Garamond" w:hAnsi="Garamond" w:cs="Arial"/>
          <w:sz w:val="21"/>
          <w:szCs w:val="21"/>
        </w:rPr>
        <w:t>Tamasha</w:t>
      </w:r>
      <w:proofErr w:type="spellEnd"/>
      <w:r>
        <w:rPr>
          <w:rFonts w:ascii="Garamond" w:hAnsi="Garamond" w:cs="Arial"/>
          <w:sz w:val="21"/>
          <w:szCs w:val="21"/>
        </w:rPr>
        <w:t>; Marlton, NJ (December 2016)</w:t>
      </w:r>
    </w:p>
    <w:p w14:paraId="00069B58" w14:textId="5782F941" w:rsidR="00634B4C" w:rsidRPr="00E309A3" w:rsidRDefault="00E309A3" w:rsidP="00634B4C">
      <w:pPr>
        <w:pStyle w:val="ListParagraph"/>
        <w:numPr>
          <w:ilvl w:val="0"/>
          <w:numId w:val="2"/>
        </w:numPr>
        <w:tabs>
          <w:tab w:val="clear" w:pos="0"/>
          <w:tab w:val="num" w:pos="-40"/>
          <w:tab w:val="right" w:pos="10170"/>
        </w:tabs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Exhibition act at </w:t>
      </w:r>
      <w:proofErr w:type="spellStart"/>
      <w:r>
        <w:rPr>
          <w:rFonts w:ascii="Garamond" w:hAnsi="Garamond" w:cs="Arial"/>
          <w:sz w:val="21"/>
          <w:szCs w:val="21"/>
        </w:rPr>
        <w:t>Tashan</w:t>
      </w:r>
      <w:proofErr w:type="spellEnd"/>
      <w:r>
        <w:rPr>
          <w:rFonts w:ascii="Garamond" w:hAnsi="Garamond" w:cs="Arial"/>
          <w:sz w:val="21"/>
          <w:szCs w:val="21"/>
        </w:rPr>
        <w:t>, Temple University’s South Asian Dance Competition (November 2016)</w:t>
      </w:r>
    </w:p>
    <w:p w14:paraId="167673B2" w14:textId="0DB9D391" w:rsidR="006C1B30" w:rsidRPr="00866028" w:rsidRDefault="00E309A3" w:rsidP="00866028">
      <w:pPr>
        <w:pStyle w:val="ListParagraph"/>
        <w:numPr>
          <w:ilvl w:val="0"/>
          <w:numId w:val="2"/>
        </w:numPr>
        <w:tabs>
          <w:tab w:val="clear" w:pos="0"/>
          <w:tab w:val="num" w:pos="-40"/>
          <w:tab w:val="right" w:pos="10170"/>
        </w:tabs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Exhibition act at </w:t>
      </w:r>
      <w:proofErr w:type="spellStart"/>
      <w:r>
        <w:rPr>
          <w:rFonts w:ascii="Garamond" w:hAnsi="Garamond" w:cs="Arial"/>
          <w:sz w:val="21"/>
          <w:szCs w:val="21"/>
        </w:rPr>
        <w:t>Bharatiya</w:t>
      </w:r>
      <w:proofErr w:type="spellEnd"/>
      <w:r>
        <w:rPr>
          <w:rFonts w:ascii="Garamond" w:hAnsi="Garamond" w:cs="Arial"/>
          <w:sz w:val="21"/>
          <w:szCs w:val="21"/>
        </w:rPr>
        <w:t xml:space="preserve"> Temple; </w:t>
      </w:r>
      <w:r w:rsidR="00617BB8">
        <w:rPr>
          <w:rFonts w:ascii="Garamond" w:hAnsi="Garamond" w:cs="Arial"/>
          <w:sz w:val="21"/>
          <w:szCs w:val="21"/>
        </w:rPr>
        <w:t>Chalfont, PA (September 2016)</w:t>
      </w:r>
    </w:p>
    <w:p w14:paraId="3CD5D5C9" w14:textId="1625FBB4" w:rsidR="008B405B" w:rsidRPr="008B405B" w:rsidRDefault="00617BB8" w:rsidP="008719D2">
      <w:pPr>
        <w:tabs>
          <w:tab w:val="right" w:pos="10170"/>
        </w:tabs>
        <w:ind w:left="360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>Maryland Leadership Workshop</w:t>
      </w:r>
      <w:r w:rsidR="008719D2">
        <w:rPr>
          <w:rFonts w:ascii="Garamond" w:hAnsi="Garamond" w:cs="Arial"/>
          <w:b/>
          <w:sz w:val="21"/>
          <w:szCs w:val="21"/>
        </w:rPr>
        <w:tab/>
      </w:r>
      <w:r>
        <w:rPr>
          <w:rFonts w:ascii="Garamond" w:hAnsi="Garamond" w:cs="Arial"/>
          <w:b/>
          <w:sz w:val="21"/>
          <w:szCs w:val="21"/>
        </w:rPr>
        <w:t xml:space="preserve">Chestertown, MD </w:t>
      </w:r>
    </w:p>
    <w:p w14:paraId="72774DDE" w14:textId="17409902" w:rsidR="008B405B" w:rsidRPr="008B405B" w:rsidRDefault="00617BB8" w:rsidP="008719D2">
      <w:pPr>
        <w:ind w:left="360" w:right="-36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Advanced Leadership Seminar Delegate </w:t>
      </w:r>
      <w:r w:rsidR="008B405B" w:rsidRPr="008B405B">
        <w:rPr>
          <w:rFonts w:ascii="Garamond" w:hAnsi="Garamond" w:cs="Arial"/>
          <w:sz w:val="21"/>
          <w:szCs w:val="21"/>
        </w:rPr>
        <w:tab/>
      </w:r>
      <w:r w:rsidR="008B405B" w:rsidRPr="008B405B">
        <w:rPr>
          <w:rFonts w:ascii="Garamond" w:hAnsi="Garamond" w:cs="Arial"/>
          <w:sz w:val="21"/>
          <w:szCs w:val="21"/>
        </w:rPr>
        <w:tab/>
        <w:t xml:space="preserve">                   </w:t>
      </w:r>
      <w:r w:rsidR="008B405B" w:rsidRPr="008B405B">
        <w:rPr>
          <w:rFonts w:ascii="Garamond" w:hAnsi="Garamond" w:cs="Arial"/>
          <w:sz w:val="21"/>
          <w:szCs w:val="21"/>
        </w:rPr>
        <w:tab/>
      </w:r>
      <w:r w:rsidR="008719D2">
        <w:rPr>
          <w:rFonts w:ascii="Garamond" w:hAnsi="Garamond" w:cs="Arial"/>
          <w:sz w:val="21"/>
          <w:szCs w:val="21"/>
        </w:rPr>
        <w:t xml:space="preserve">        </w:t>
      </w:r>
      <w:r>
        <w:rPr>
          <w:rFonts w:ascii="Garamond" w:hAnsi="Garamond" w:cs="Arial"/>
          <w:sz w:val="21"/>
          <w:szCs w:val="21"/>
        </w:rPr>
        <w:tab/>
      </w:r>
      <w:r>
        <w:rPr>
          <w:rFonts w:ascii="Garamond" w:hAnsi="Garamond" w:cs="Arial"/>
          <w:sz w:val="21"/>
          <w:szCs w:val="21"/>
        </w:rPr>
        <w:tab/>
        <w:t xml:space="preserve">                July 13- 19, 2014</w:t>
      </w:r>
    </w:p>
    <w:p w14:paraId="65F33349" w14:textId="4B2CE1A9" w:rsidR="008B405B" w:rsidRPr="008B405B" w:rsidRDefault="00617BB8" w:rsidP="008B405B">
      <w:pPr>
        <w:pStyle w:val="ListParagraph"/>
        <w:numPr>
          <w:ilvl w:val="0"/>
          <w:numId w:val="12"/>
        </w:numPr>
        <w:rPr>
          <w:rFonts w:ascii="Garamond" w:hAnsi="Garamond" w:cs="Arial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 xml:space="preserve">Organized a mock presentation of providing healthy lunch programs for high schools in MD </w:t>
      </w:r>
    </w:p>
    <w:p w14:paraId="3E035841" w14:textId="7C073C19" w:rsidR="008B405B" w:rsidRPr="008B405B" w:rsidRDefault="00617BB8" w:rsidP="008B405B">
      <w:pPr>
        <w:pStyle w:val="ListParagraph"/>
        <w:numPr>
          <w:ilvl w:val="0"/>
          <w:numId w:val="12"/>
        </w:numPr>
        <w:rPr>
          <w:rFonts w:ascii="Garamond" w:hAnsi="Garamond" w:cs="Arial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Interacted with local elementary students about the problems with their living conditions</w:t>
      </w:r>
    </w:p>
    <w:p w14:paraId="2CEA2D55" w14:textId="7D9DCE47" w:rsidR="00617BB8" w:rsidRPr="00617BB8" w:rsidRDefault="00B210C3" w:rsidP="008B405B">
      <w:pPr>
        <w:pStyle w:val="ListParagraph"/>
        <w:numPr>
          <w:ilvl w:val="0"/>
          <w:numId w:val="12"/>
        </w:numPr>
        <w:rPr>
          <w:rFonts w:ascii="Garamond" w:hAnsi="Garamond" w:cs="Arial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 xml:space="preserve">Led </w:t>
      </w:r>
      <w:r w:rsidR="00617BB8">
        <w:rPr>
          <w:rFonts w:ascii="Garamond" w:hAnsi="Garamond" w:cs="Times New Roman"/>
          <w:sz w:val="21"/>
          <w:szCs w:val="21"/>
        </w:rPr>
        <w:t>workshops about goal setting, individual growth, and community service</w:t>
      </w:r>
    </w:p>
    <w:p w14:paraId="1EE89D55" w14:textId="49BBA01D" w:rsidR="006A381B" w:rsidRPr="006C1B30" w:rsidRDefault="00FF242F" w:rsidP="006C1B30">
      <w:pPr>
        <w:pStyle w:val="ListParagraph"/>
        <w:numPr>
          <w:ilvl w:val="0"/>
          <w:numId w:val="12"/>
        </w:numPr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Strengthened communication skills by wor</w:t>
      </w:r>
      <w:r w:rsidR="006C1B30">
        <w:rPr>
          <w:rFonts w:ascii="Garamond" w:hAnsi="Garamond" w:cs="Arial"/>
          <w:sz w:val="21"/>
          <w:szCs w:val="21"/>
        </w:rPr>
        <w:t>king with different delegates</w:t>
      </w:r>
    </w:p>
    <w:p w14:paraId="1A72680D" w14:textId="69D31467" w:rsidR="00F53A25" w:rsidRPr="008B405B" w:rsidRDefault="00FF242F" w:rsidP="008B405B">
      <w:pPr>
        <w:spacing w:line="100" w:lineRule="atLeast"/>
        <w:ind w:left="360"/>
        <w:rPr>
          <w:rFonts w:ascii="Garamond" w:hAnsi="Garamond" w:cs="Arial"/>
          <w:b/>
          <w:sz w:val="21"/>
          <w:szCs w:val="21"/>
        </w:rPr>
      </w:pPr>
      <w:proofErr w:type="spellStart"/>
      <w:r>
        <w:rPr>
          <w:rFonts w:ascii="Garamond" w:hAnsi="Garamond" w:cs="Arial"/>
          <w:b/>
          <w:sz w:val="21"/>
          <w:szCs w:val="21"/>
        </w:rPr>
        <w:t>Nrityajali</w:t>
      </w:r>
      <w:proofErr w:type="spellEnd"/>
      <w:r>
        <w:rPr>
          <w:rFonts w:ascii="Garamond" w:hAnsi="Garamond" w:cs="Arial"/>
          <w:b/>
          <w:sz w:val="21"/>
          <w:szCs w:val="21"/>
        </w:rPr>
        <w:t xml:space="preserve"> Dance Academy </w:t>
      </w:r>
      <w:r w:rsidR="00077AA7" w:rsidRPr="008B405B">
        <w:rPr>
          <w:rFonts w:ascii="Garamond" w:hAnsi="Garamond" w:cs="Arial"/>
          <w:b/>
          <w:sz w:val="21"/>
          <w:szCs w:val="21"/>
        </w:rPr>
        <w:tab/>
      </w:r>
      <w:r w:rsidR="00077AA7" w:rsidRPr="008B405B">
        <w:rPr>
          <w:rFonts w:ascii="Garamond" w:hAnsi="Garamond" w:cs="Arial"/>
          <w:b/>
          <w:sz w:val="21"/>
          <w:szCs w:val="21"/>
        </w:rPr>
        <w:tab/>
      </w:r>
      <w:r w:rsidR="00077AA7" w:rsidRPr="008B405B">
        <w:rPr>
          <w:rFonts w:ascii="Garamond" w:hAnsi="Garamond" w:cs="Arial"/>
          <w:b/>
          <w:sz w:val="21"/>
          <w:szCs w:val="21"/>
        </w:rPr>
        <w:tab/>
      </w:r>
      <w:r w:rsidR="00077AA7" w:rsidRPr="008B405B">
        <w:rPr>
          <w:rFonts w:ascii="Garamond" w:hAnsi="Garamond" w:cs="Arial"/>
          <w:b/>
          <w:sz w:val="21"/>
          <w:szCs w:val="21"/>
        </w:rPr>
        <w:tab/>
      </w:r>
      <w:r w:rsidR="00077AA7" w:rsidRPr="008B405B">
        <w:rPr>
          <w:rFonts w:ascii="Garamond" w:hAnsi="Garamond" w:cs="Arial"/>
          <w:b/>
          <w:sz w:val="21"/>
          <w:szCs w:val="21"/>
        </w:rPr>
        <w:tab/>
        <w:t xml:space="preserve">  </w:t>
      </w:r>
      <w:r w:rsidR="00077AA7" w:rsidRPr="008B405B">
        <w:rPr>
          <w:rFonts w:ascii="Garamond" w:hAnsi="Garamond" w:cs="Arial"/>
          <w:b/>
          <w:sz w:val="21"/>
          <w:szCs w:val="21"/>
        </w:rPr>
        <w:tab/>
        <w:t xml:space="preserve">        </w:t>
      </w:r>
      <w:r w:rsidR="00F53A25" w:rsidRPr="008B405B">
        <w:rPr>
          <w:rFonts w:ascii="Garamond" w:hAnsi="Garamond" w:cs="Arial"/>
          <w:b/>
          <w:sz w:val="21"/>
          <w:szCs w:val="21"/>
        </w:rPr>
        <w:tab/>
        <w:t xml:space="preserve"> </w:t>
      </w:r>
      <w:r w:rsidR="00077AA7" w:rsidRPr="008B405B">
        <w:rPr>
          <w:rFonts w:ascii="Garamond" w:hAnsi="Garamond" w:cs="Arial"/>
          <w:b/>
          <w:sz w:val="21"/>
          <w:szCs w:val="21"/>
        </w:rPr>
        <w:t xml:space="preserve">   </w:t>
      </w:r>
      <w:r w:rsidR="00E55599" w:rsidRPr="008B405B">
        <w:rPr>
          <w:rFonts w:ascii="Garamond" w:hAnsi="Garamond" w:cs="Arial"/>
          <w:b/>
          <w:sz w:val="21"/>
          <w:szCs w:val="21"/>
        </w:rPr>
        <w:t xml:space="preserve">       </w:t>
      </w:r>
      <w:r w:rsidR="00077AA7" w:rsidRPr="008B405B">
        <w:rPr>
          <w:rFonts w:ascii="Garamond" w:hAnsi="Garamond" w:cs="Arial"/>
          <w:b/>
          <w:sz w:val="21"/>
          <w:szCs w:val="21"/>
        </w:rPr>
        <w:t xml:space="preserve"> </w:t>
      </w:r>
      <w:r w:rsidR="00C00A92" w:rsidRPr="008B405B">
        <w:rPr>
          <w:rFonts w:ascii="Garamond" w:hAnsi="Garamond" w:cs="Arial"/>
          <w:b/>
          <w:sz w:val="21"/>
          <w:szCs w:val="21"/>
        </w:rPr>
        <w:t xml:space="preserve"> </w:t>
      </w:r>
      <w:r>
        <w:rPr>
          <w:rFonts w:ascii="Garamond" w:hAnsi="Garamond" w:cs="Arial"/>
          <w:b/>
          <w:sz w:val="21"/>
          <w:szCs w:val="21"/>
        </w:rPr>
        <w:tab/>
        <w:t xml:space="preserve">           Gaithersburg</w:t>
      </w:r>
      <w:r w:rsidR="00F53A25" w:rsidRPr="008B405B">
        <w:rPr>
          <w:rFonts w:ascii="Garamond" w:hAnsi="Garamond" w:cs="Arial"/>
          <w:b/>
          <w:sz w:val="21"/>
          <w:szCs w:val="21"/>
        </w:rPr>
        <w:t>, MD</w:t>
      </w:r>
      <w:r w:rsidR="00077AA7" w:rsidRPr="008B405B">
        <w:rPr>
          <w:rFonts w:ascii="Garamond" w:hAnsi="Garamond" w:cs="Arial"/>
          <w:b/>
          <w:sz w:val="21"/>
          <w:szCs w:val="21"/>
        </w:rPr>
        <w:t xml:space="preserve">               </w:t>
      </w:r>
    </w:p>
    <w:p w14:paraId="320E850D" w14:textId="4D675177" w:rsidR="00077AA7" w:rsidRPr="008B405B" w:rsidRDefault="00FF242F" w:rsidP="00F53A25">
      <w:pPr>
        <w:spacing w:line="100" w:lineRule="atLeast"/>
        <w:ind w:firstLine="360"/>
        <w:rPr>
          <w:rFonts w:ascii="Garamond" w:hAnsi="Garamond" w:cs="Arial"/>
          <w:i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Instructor: </w:t>
      </w:r>
      <w:proofErr w:type="spellStart"/>
      <w:r>
        <w:rPr>
          <w:rFonts w:ascii="Garamond" w:hAnsi="Garamond" w:cs="Arial"/>
          <w:sz w:val="21"/>
          <w:szCs w:val="21"/>
        </w:rPr>
        <w:t>Meena</w:t>
      </w:r>
      <w:proofErr w:type="spellEnd"/>
      <w:r>
        <w:rPr>
          <w:rFonts w:ascii="Garamond" w:hAnsi="Garamond" w:cs="Arial"/>
          <w:sz w:val="21"/>
          <w:szCs w:val="21"/>
        </w:rPr>
        <w:t xml:space="preserve"> </w:t>
      </w:r>
      <w:proofErr w:type="spellStart"/>
      <w:r>
        <w:rPr>
          <w:rFonts w:ascii="Garamond" w:hAnsi="Garamond" w:cs="Arial"/>
          <w:sz w:val="21"/>
          <w:szCs w:val="21"/>
        </w:rPr>
        <w:t>Telikicherla</w:t>
      </w:r>
      <w:proofErr w:type="spellEnd"/>
      <w:r>
        <w:rPr>
          <w:rFonts w:ascii="Garamond" w:hAnsi="Garamond" w:cs="Arial"/>
          <w:sz w:val="21"/>
          <w:szCs w:val="21"/>
        </w:rPr>
        <w:t xml:space="preserve"> </w:t>
      </w:r>
      <w:r w:rsidR="00F53A25" w:rsidRPr="008B405B">
        <w:rPr>
          <w:rFonts w:ascii="Garamond" w:hAnsi="Garamond" w:cs="Arial"/>
          <w:i/>
          <w:sz w:val="21"/>
          <w:szCs w:val="21"/>
        </w:rPr>
        <w:tab/>
      </w:r>
      <w:r w:rsidR="00F53A25" w:rsidRPr="008B405B">
        <w:rPr>
          <w:rFonts w:ascii="Garamond" w:hAnsi="Garamond" w:cs="Arial"/>
          <w:i/>
          <w:sz w:val="21"/>
          <w:szCs w:val="21"/>
        </w:rPr>
        <w:tab/>
      </w:r>
      <w:r w:rsidR="00F53A25" w:rsidRPr="008B405B">
        <w:rPr>
          <w:rFonts w:ascii="Garamond" w:hAnsi="Garamond" w:cs="Arial"/>
          <w:i/>
          <w:sz w:val="21"/>
          <w:szCs w:val="21"/>
        </w:rPr>
        <w:tab/>
      </w:r>
      <w:r w:rsidR="00F53A25" w:rsidRPr="008B405B">
        <w:rPr>
          <w:rFonts w:ascii="Garamond" w:hAnsi="Garamond" w:cs="Arial"/>
          <w:i/>
          <w:sz w:val="21"/>
          <w:szCs w:val="21"/>
        </w:rPr>
        <w:tab/>
      </w:r>
      <w:r w:rsidR="00E55599" w:rsidRPr="008B405B">
        <w:rPr>
          <w:rFonts w:ascii="Garamond" w:hAnsi="Garamond" w:cs="Arial"/>
          <w:i/>
          <w:sz w:val="21"/>
          <w:szCs w:val="21"/>
        </w:rPr>
        <w:t xml:space="preserve">       </w:t>
      </w:r>
      <w:r w:rsidR="00C00A92" w:rsidRPr="008B405B">
        <w:rPr>
          <w:rFonts w:ascii="Garamond" w:hAnsi="Garamond" w:cs="Arial"/>
          <w:i/>
          <w:sz w:val="21"/>
          <w:szCs w:val="21"/>
        </w:rPr>
        <w:tab/>
        <w:t xml:space="preserve">        </w:t>
      </w:r>
      <w:r>
        <w:rPr>
          <w:rFonts w:ascii="Garamond" w:hAnsi="Garamond" w:cs="Arial"/>
          <w:i/>
          <w:sz w:val="21"/>
          <w:szCs w:val="21"/>
        </w:rPr>
        <w:tab/>
      </w:r>
      <w:r>
        <w:rPr>
          <w:rFonts w:ascii="Garamond" w:hAnsi="Garamond" w:cs="Arial"/>
          <w:i/>
          <w:sz w:val="21"/>
          <w:szCs w:val="21"/>
        </w:rPr>
        <w:tab/>
        <w:t xml:space="preserve">                        </w:t>
      </w:r>
      <w:r>
        <w:rPr>
          <w:rFonts w:ascii="Garamond" w:hAnsi="Garamond" w:cs="Arial"/>
          <w:sz w:val="21"/>
          <w:szCs w:val="21"/>
        </w:rPr>
        <w:t xml:space="preserve">May 2004-June 2014 </w:t>
      </w:r>
    </w:p>
    <w:p w14:paraId="721324C1" w14:textId="5B3DD000" w:rsidR="00077AA7" w:rsidRPr="008B405B" w:rsidRDefault="000A2A42" w:rsidP="00077AA7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Certificate of Special Achievement (Leadership, Responsibility/Diligence, and Consistency)</w:t>
      </w:r>
    </w:p>
    <w:p w14:paraId="6375E291" w14:textId="4EBF9325" w:rsidR="00077AA7" w:rsidRPr="008B405B" w:rsidRDefault="007E14A5" w:rsidP="006F78DD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Supported junior dancers in their development of improvement  </w:t>
      </w:r>
    </w:p>
    <w:p w14:paraId="7913BC77" w14:textId="461BA846" w:rsidR="00604FC9" w:rsidRPr="008B405B" w:rsidRDefault="00604FC9" w:rsidP="00604FC9">
      <w:pPr>
        <w:spacing w:line="100" w:lineRule="atLeast"/>
        <w:ind w:left="360"/>
        <w:rPr>
          <w:rFonts w:ascii="Garamond" w:hAnsi="Garamond" w:cs="Arial"/>
          <w:b/>
          <w:sz w:val="21"/>
          <w:szCs w:val="21"/>
        </w:rPr>
      </w:pPr>
      <w:proofErr w:type="spellStart"/>
      <w:r>
        <w:rPr>
          <w:rFonts w:ascii="Garamond" w:hAnsi="Garamond" w:cs="Arial"/>
          <w:b/>
          <w:sz w:val="21"/>
          <w:szCs w:val="21"/>
        </w:rPr>
        <w:t>Sharada</w:t>
      </w:r>
      <w:proofErr w:type="spellEnd"/>
      <w:r>
        <w:rPr>
          <w:rFonts w:ascii="Garamond" w:hAnsi="Garamond" w:cs="Arial"/>
          <w:b/>
          <w:sz w:val="21"/>
          <w:szCs w:val="21"/>
        </w:rPr>
        <w:t xml:space="preserve"> Music Center </w:t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</w:t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      </w:t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           </w:t>
      </w:r>
      <w:r>
        <w:rPr>
          <w:rFonts w:ascii="Garamond" w:hAnsi="Garamond" w:cs="Arial"/>
          <w:b/>
          <w:sz w:val="21"/>
          <w:szCs w:val="21"/>
        </w:rPr>
        <w:tab/>
        <w:t xml:space="preserve">           </w:t>
      </w:r>
      <w:r>
        <w:rPr>
          <w:rFonts w:ascii="Garamond" w:hAnsi="Garamond" w:cs="Arial"/>
          <w:b/>
          <w:sz w:val="21"/>
          <w:szCs w:val="21"/>
        </w:rPr>
        <w:tab/>
        <w:t xml:space="preserve">           Gaithersburg</w:t>
      </w:r>
      <w:r w:rsidRPr="008B405B">
        <w:rPr>
          <w:rFonts w:ascii="Garamond" w:hAnsi="Garamond" w:cs="Arial"/>
          <w:b/>
          <w:sz w:val="21"/>
          <w:szCs w:val="21"/>
        </w:rPr>
        <w:t xml:space="preserve">, MD               </w:t>
      </w:r>
    </w:p>
    <w:p w14:paraId="05321479" w14:textId="34886B43" w:rsidR="00604FC9" w:rsidRPr="008B405B" w:rsidRDefault="00D73449" w:rsidP="00604FC9">
      <w:pPr>
        <w:spacing w:line="100" w:lineRule="atLeast"/>
        <w:ind w:firstLine="360"/>
        <w:rPr>
          <w:rFonts w:ascii="Garamond" w:hAnsi="Garamond" w:cs="Arial"/>
          <w:i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Instructor: </w:t>
      </w:r>
      <w:proofErr w:type="spellStart"/>
      <w:r>
        <w:rPr>
          <w:rFonts w:ascii="Garamond" w:hAnsi="Garamond" w:cs="Arial"/>
          <w:sz w:val="21"/>
          <w:szCs w:val="21"/>
        </w:rPr>
        <w:t>Murlidhar</w:t>
      </w:r>
      <w:proofErr w:type="spellEnd"/>
      <w:r>
        <w:rPr>
          <w:rFonts w:ascii="Garamond" w:hAnsi="Garamond" w:cs="Arial"/>
          <w:sz w:val="21"/>
          <w:szCs w:val="21"/>
        </w:rPr>
        <w:t xml:space="preserve"> Pai</w:t>
      </w:r>
      <w:r w:rsidR="00604FC9">
        <w:rPr>
          <w:rFonts w:ascii="Garamond" w:hAnsi="Garamond" w:cs="Arial"/>
          <w:sz w:val="21"/>
          <w:szCs w:val="21"/>
        </w:rPr>
        <w:t xml:space="preserve"> </w:t>
      </w:r>
      <w:r w:rsidR="00604FC9" w:rsidRPr="008B405B">
        <w:rPr>
          <w:rFonts w:ascii="Garamond" w:hAnsi="Garamond" w:cs="Arial"/>
          <w:i/>
          <w:sz w:val="21"/>
          <w:szCs w:val="21"/>
        </w:rPr>
        <w:tab/>
      </w:r>
      <w:r w:rsidR="00604FC9" w:rsidRPr="008B405B">
        <w:rPr>
          <w:rFonts w:ascii="Garamond" w:hAnsi="Garamond" w:cs="Arial"/>
          <w:i/>
          <w:sz w:val="21"/>
          <w:szCs w:val="21"/>
        </w:rPr>
        <w:tab/>
      </w:r>
      <w:r w:rsidR="00604FC9" w:rsidRPr="008B405B">
        <w:rPr>
          <w:rFonts w:ascii="Garamond" w:hAnsi="Garamond" w:cs="Arial"/>
          <w:i/>
          <w:sz w:val="21"/>
          <w:szCs w:val="21"/>
        </w:rPr>
        <w:tab/>
      </w:r>
      <w:r w:rsidR="00604FC9" w:rsidRPr="008B405B">
        <w:rPr>
          <w:rFonts w:ascii="Garamond" w:hAnsi="Garamond" w:cs="Arial"/>
          <w:i/>
          <w:sz w:val="21"/>
          <w:szCs w:val="21"/>
        </w:rPr>
        <w:tab/>
        <w:t xml:space="preserve">       </w:t>
      </w:r>
      <w:r w:rsidR="00604FC9" w:rsidRPr="008B405B">
        <w:rPr>
          <w:rFonts w:ascii="Garamond" w:hAnsi="Garamond" w:cs="Arial"/>
          <w:i/>
          <w:sz w:val="21"/>
          <w:szCs w:val="21"/>
        </w:rPr>
        <w:tab/>
        <w:t xml:space="preserve">        </w:t>
      </w:r>
      <w:r w:rsidR="00604FC9">
        <w:rPr>
          <w:rFonts w:ascii="Garamond" w:hAnsi="Garamond" w:cs="Arial"/>
          <w:i/>
          <w:sz w:val="21"/>
          <w:szCs w:val="21"/>
        </w:rPr>
        <w:tab/>
      </w:r>
      <w:r w:rsidR="00604FC9">
        <w:rPr>
          <w:rFonts w:ascii="Garamond" w:hAnsi="Garamond" w:cs="Arial"/>
          <w:i/>
          <w:sz w:val="21"/>
          <w:szCs w:val="21"/>
        </w:rPr>
        <w:tab/>
      </w:r>
      <w:r w:rsidR="007E14A5">
        <w:rPr>
          <w:rFonts w:ascii="Garamond" w:hAnsi="Garamond" w:cs="Arial"/>
          <w:i/>
          <w:sz w:val="21"/>
          <w:szCs w:val="21"/>
        </w:rPr>
        <w:t xml:space="preserve">               </w:t>
      </w:r>
      <w:r w:rsidR="00604FC9">
        <w:rPr>
          <w:rFonts w:ascii="Garamond" w:hAnsi="Garamond" w:cs="Arial"/>
          <w:i/>
          <w:sz w:val="21"/>
          <w:szCs w:val="21"/>
        </w:rPr>
        <w:t xml:space="preserve"> </w:t>
      </w:r>
      <w:r w:rsidR="007E14A5">
        <w:rPr>
          <w:rFonts w:ascii="Garamond" w:hAnsi="Garamond" w:cs="Arial"/>
          <w:sz w:val="21"/>
          <w:szCs w:val="21"/>
        </w:rPr>
        <w:t xml:space="preserve">October 2006 </w:t>
      </w:r>
      <w:r w:rsidR="00604FC9">
        <w:rPr>
          <w:rFonts w:ascii="Garamond" w:hAnsi="Garamond" w:cs="Arial"/>
          <w:sz w:val="21"/>
          <w:szCs w:val="21"/>
        </w:rPr>
        <w:t xml:space="preserve">-June </w:t>
      </w:r>
      <w:r w:rsidR="007E14A5">
        <w:rPr>
          <w:rFonts w:ascii="Garamond" w:hAnsi="Garamond" w:cs="Arial"/>
          <w:sz w:val="21"/>
          <w:szCs w:val="21"/>
        </w:rPr>
        <w:t>2014</w:t>
      </w:r>
      <w:r w:rsidR="00604FC9">
        <w:rPr>
          <w:rFonts w:ascii="Garamond" w:hAnsi="Garamond" w:cs="Arial"/>
          <w:sz w:val="21"/>
          <w:szCs w:val="21"/>
        </w:rPr>
        <w:t xml:space="preserve"> </w:t>
      </w:r>
    </w:p>
    <w:p w14:paraId="2A4E68A7" w14:textId="35A3220D" w:rsidR="00901C72" w:rsidRPr="00604FC9" w:rsidRDefault="00604FC9" w:rsidP="00604FC9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Performed classical Indian keyboard with several different artists to an audience of 500 people</w:t>
      </w:r>
    </w:p>
    <w:p w14:paraId="6F9EFD5D" w14:textId="15BE85F8" w:rsidR="00A31D51" w:rsidRPr="006C1B30" w:rsidRDefault="00604FC9" w:rsidP="006C1B30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Mentored junior students and consistently was recognized as one of the top students </w:t>
      </w:r>
    </w:p>
    <w:p w14:paraId="570626DB" w14:textId="1CBD33DC" w:rsidR="007E14A5" w:rsidRPr="007E14A5" w:rsidRDefault="007E14A5" w:rsidP="00D73449">
      <w:pPr>
        <w:spacing w:line="100" w:lineRule="atLeast"/>
        <w:ind w:left="36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Montgomery General Hospital  </w:t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</w:t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      </w:t>
      </w:r>
      <w:r w:rsidRPr="008B405B">
        <w:rPr>
          <w:rFonts w:ascii="Garamond" w:hAnsi="Garamond" w:cs="Arial"/>
          <w:b/>
          <w:sz w:val="21"/>
          <w:szCs w:val="21"/>
        </w:rPr>
        <w:tab/>
        <w:t xml:space="preserve">             </w:t>
      </w:r>
      <w:r>
        <w:rPr>
          <w:rFonts w:ascii="Garamond" w:hAnsi="Garamond" w:cs="Arial"/>
          <w:b/>
          <w:sz w:val="21"/>
          <w:szCs w:val="21"/>
        </w:rPr>
        <w:tab/>
        <w:t xml:space="preserve"> </w:t>
      </w:r>
      <w:r w:rsidR="00D73449">
        <w:rPr>
          <w:rFonts w:ascii="Garamond" w:hAnsi="Garamond" w:cs="Arial"/>
          <w:b/>
          <w:sz w:val="21"/>
          <w:szCs w:val="21"/>
        </w:rPr>
        <w:t xml:space="preserve">          </w:t>
      </w:r>
      <w:r w:rsidR="00D73449">
        <w:rPr>
          <w:rFonts w:ascii="Garamond" w:hAnsi="Garamond" w:cs="Arial"/>
          <w:b/>
          <w:sz w:val="21"/>
          <w:szCs w:val="21"/>
        </w:rPr>
        <w:tab/>
        <w:t xml:space="preserve">          </w:t>
      </w:r>
      <w:r>
        <w:rPr>
          <w:rFonts w:ascii="Garamond" w:hAnsi="Garamond" w:cs="Arial"/>
          <w:b/>
          <w:sz w:val="21"/>
          <w:szCs w:val="21"/>
        </w:rPr>
        <w:t>Olney</w:t>
      </w:r>
      <w:r w:rsidRPr="008B405B">
        <w:rPr>
          <w:rFonts w:ascii="Garamond" w:hAnsi="Garamond" w:cs="Arial"/>
          <w:b/>
          <w:sz w:val="21"/>
          <w:szCs w:val="21"/>
        </w:rPr>
        <w:t xml:space="preserve">, MD               </w:t>
      </w:r>
      <w:r>
        <w:rPr>
          <w:rFonts w:ascii="Garamond" w:hAnsi="Garamond" w:cs="Arial"/>
          <w:sz w:val="21"/>
          <w:szCs w:val="21"/>
        </w:rPr>
        <w:t xml:space="preserve">Volunteer at Observation Deck </w:t>
      </w:r>
      <w:r w:rsidRPr="008B405B">
        <w:rPr>
          <w:rFonts w:ascii="Garamond" w:hAnsi="Garamond" w:cs="Arial"/>
          <w:i/>
          <w:sz w:val="21"/>
          <w:szCs w:val="21"/>
        </w:rPr>
        <w:tab/>
      </w:r>
      <w:r w:rsidRPr="008B405B">
        <w:rPr>
          <w:rFonts w:ascii="Garamond" w:hAnsi="Garamond" w:cs="Arial"/>
          <w:i/>
          <w:sz w:val="21"/>
          <w:szCs w:val="21"/>
        </w:rPr>
        <w:tab/>
      </w:r>
      <w:r w:rsidRPr="008B405B">
        <w:rPr>
          <w:rFonts w:ascii="Garamond" w:hAnsi="Garamond" w:cs="Arial"/>
          <w:i/>
          <w:sz w:val="21"/>
          <w:szCs w:val="21"/>
        </w:rPr>
        <w:tab/>
      </w:r>
      <w:r w:rsidRPr="008B405B">
        <w:rPr>
          <w:rFonts w:ascii="Garamond" w:hAnsi="Garamond" w:cs="Arial"/>
          <w:i/>
          <w:sz w:val="21"/>
          <w:szCs w:val="21"/>
        </w:rPr>
        <w:tab/>
        <w:t xml:space="preserve">       </w:t>
      </w:r>
      <w:r w:rsidRPr="008B405B">
        <w:rPr>
          <w:rFonts w:ascii="Garamond" w:hAnsi="Garamond" w:cs="Arial"/>
          <w:i/>
          <w:sz w:val="21"/>
          <w:szCs w:val="21"/>
        </w:rPr>
        <w:tab/>
        <w:t xml:space="preserve">        </w:t>
      </w:r>
      <w:r w:rsidR="00D73449">
        <w:rPr>
          <w:rFonts w:ascii="Garamond" w:hAnsi="Garamond" w:cs="Arial"/>
          <w:i/>
          <w:sz w:val="21"/>
          <w:szCs w:val="21"/>
        </w:rPr>
        <w:tab/>
      </w:r>
      <w:r w:rsidR="00D73449">
        <w:rPr>
          <w:rFonts w:ascii="Garamond" w:hAnsi="Garamond" w:cs="Arial"/>
          <w:i/>
          <w:sz w:val="21"/>
          <w:szCs w:val="21"/>
        </w:rPr>
        <w:tab/>
        <w:t xml:space="preserve">        </w:t>
      </w:r>
      <w:r>
        <w:rPr>
          <w:rFonts w:ascii="Garamond" w:hAnsi="Garamond" w:cs="Arial"/>
          <w:i/>
          <w:sz w:val="21"/>
          <w:szCs w:val="21"/>
        </w:rPr>
        <w:t xml:space="preserve"> </w:t>
      </w:r>
      <w:r>
        <w:rPr>
          <w:rFonts w:ascii="Garamond" w:hAnsi="Garamond" w:cs="Arial"/>
          <w:sz w:val="21"/>
          <w:szCs w:val="21"/>
        </w:rPr>
        <w:t>June 2012 -June 2013</w:t>
      </w:r>
    </w:p>
    <w:p w14:paraId="220D7B93" w14:textId="48A40422" w:rsidR="007E14A5" w:rsidRPr="00604FC9" w:rsidRDefault="007E14A5" w:rsidP="007E14A5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Co</w:t>
      </w:r>
      <w:r w:rsidR="00D73449">
        <w:rPr>
          <w:rFonts w:ascii="Garamond" w:hAnsi="Garamond" w:cs="Arial"/>
          <w:sz w:val="21"/>
          <w:szCs w:val="21"/>
        </w:rPr>
        <w:t>mmunicated with patients who were</w:t>
      </w:r>
      <w:r>
        <w:rPr>
          <w:rFonts w:ascii="Garamond" w:hAnsi="Garamond" w:cs="Arial"/>
          <w:sz w:val="21"/>
          <w:szCs w:val="21"/>
        </w:rPr>
        <w:t xml:space="preserve"> in need of care </w:t>
      </w:r>
    </w:p>
    <w:p w14:paraId="74CCE21F" w14:textId="6D89DBE1" w:rsidR="007E14A5" w:rsidRPr="007E14A5" w:rsidRDefault="007E14A5" w:rsidP="007E14A5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Managed filing work and data entry </w:t>
      </w:r>
    </w:p>
    <w:p w14:paraId="5CC53C60" w14:textId="598F54BA" w:rsidR="007E14A5" w:rsidRPr="00A31D51" w:rsidRDefault="007E14A5" w:rsidP="007E14A5">
      <w:pPr>
        <w:numPr>
          <w:ilvl w:val="0"/>
          <w:numId w:val="4"/>
        </w:numPr>
        <w:spacing w:line="100" w:lineRule="atLeast"/>
        <w:ind w:left="1080"/>
        <w:rPr>
          <w:rFonts w:ascii="Garamond" w:hAnsi="Garamond" w:cs="Arial"/>
          <w:b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Served for over 100 community hours </w:t>
      </w:r>
    </w:p>
    <w:p w14:paraId="089A72BD" w14:textId="77777777" w:rsidR="00A31D51" w:rsidRDefault="00A31D51" w:rsidP="00A31D51">
      <w:pPr>
        <w:spacing w:line="100" w:lineRule="atLeast"/>
        <w:rPr>
          <w:rFonts w:ascii="Garamond" w:hAnsi="Garamond" w:cs="Arial"/>
          <w:sz w:val="21"/>
          <w:szCs w:val="21"/>
        </w:rPr>
      </w:pPr>
    </w:p>
    <w:p w14:paraId="642E2D30" w14:textId="77777777" w:rsidR="00A31D51" w:rsidRPr="007E14A5" w:rsidRDefault="00A31D51" w:rsidP="00A31D51">
      <w:pPr>
        <w:spacing w:line="100" w:lineRule="atLeast"/>
        <w:rPr>
          <w:rFonts w:ascii="Garamond" w:hAnsi="Garamond" w:cs="Arial"/>
          <w:b/>
          <w:sz w:val="21"/>
          <w:szCs w:val="21"/>
        </w:rPr>
      </w:pPr>
    </w:p>
    <w:p w14:paraId="1270D89F" w14:textId="77777777" w:rsidR="007E14A5" w:rsidRPr="00604FC9" w:rsidRDefault="007E14A5" w:rsidP="007E14A5">
      <w:pPr>
        <w:spacing w:line="100" w:lineRule="atLeast"/>
        <w:ind w:left="720"/>
        <w:rPr>
          <w:rFonts w:ascii="Garamond" w:hAnsi="Garamond" w:cs="Arial"/>
          <w:b/>
          <w:sz w:val="21"/>
          <w:szCs w:val="21"/>
        </w:rPr>
      </w:pPr>
    </w:p>
    <w:p w14:paraId="1D1188E4" w14:textId="77777777" w:rsidR="00901C72" w:rsidRPr="008B405B" w:rsidRDefault="00901C72" w:rsidP="00901C72">
      <w:pPr>
        <w:pBdr>
          <w:bottom w:val="single" w:sz="4" w:space="1" w:color="000000"/>
        </w:pBdr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</w:pPr>
      <w:r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 xml:space="preserve">Skills </w:t>
      </w:r>
      <w:r w:rsidR="00282029"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>&amp;</w:t>
      </w:r>
      <w:r w:rsidRPr="008B405B">
        <w:rPr>
          <w:rFonts w:ascii="Garamond" w:hAnsi="Garamond" w:cs="Times New Roman"/>
          <w:b/>
          <w:bCs/>
          <w:smallCaps/>
          <w:sz w:val="21"/>
          <w:szCs w:val="21"/>
          <w:lang w:eastAsia="en-US"/>
        </w:rPr>
        <w:t xml:space="preserve"> Interests</w:t>
      </w:r>
    </w:p>
    <w:p w14:paraId="44BD4B79" w14:textId="77777777" w:rsidR="00901C72" w:rsidRPr="008B405B" w:rsidRDefault="00901C72" w:rsidP="00901C72">
      <w:pPr>
        <w:rPr>
          <w:rFonts w:ascii="Garamond" w:hAnsi="Garamond" w:cs="Arial"/>
          <w:sz w:val="21"/>
          <w:szCs w:val="21"/>
        </w:rPr>
        <w:sectPr w:rsidR="00901C72" w:rsidRPr="008B405B" w:rsidSect="008719D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</w:p>
    <w:p w14:paraId="3F7175E3" w14:textId="77777777" w:rsidR="00C973A9" w:rsidRDefault="00C973A9" w:rsidP="00901C72">
      <w:pPr>
        <w:spacing w:line="100" w:lineRule="atLeast"/>
        <w:rPr>
          <w:rFonts w:ascii="Garamond" w:hAnsi="Garamond" w:cs="Arial"/>
          <w:b/>
          <w:sz w:val="21"/>
          <w:szCs w:val="21"/>
        </w:rPr>
      </w:pPr>
    </w:p>
    <w:p w14:paraId="2D054716" w14:textId="41F2084B" w:rsidR="00901C72" w:rsidRPr="008B405B" w:rsidRDefault="00901C72" w:rsidP="00901C72">
      <w:pPr>
        <w:spacing w:line="100" w:lineRule="atLeast"/>
        <w:rPr>
          <w:rFonts w:ascii="Garamond" w:hAnsi="Garamond" w:cs="Arial"/>
          <w:sz w:val="21"/>
          <w:szCs w:val="21"/>
        </w:rPr>
      </w:pPr>
      <w:r w:rsidRPr="008B405B">
        <w:rPr>
          <w:rFonts w:ascii="Garamond" w:hAnsi="Garamond" w:cs="Arial"/>
          <w:b/>
          <w:sz w:val="21"/>
          <w:szCs w:val="21"/>
        </w:rPr>
        <w:t>Computer Skills</w:t>
      </w:r>
      <w:r w:rsidRPr="008B405B">
        <w:rPr>
          <w:rFonts w:ascii="Garamond" w:hAnsi="Garamond" w:cs="Arial"/>
          <w:sz w:val="21"/>
          <w:szCs w:val="21"/>
        </w:rPr>
        <w:t xml:space="preserve">: </w:t>
      </w:r>
      <w:r w:rsidR="007E14A5">
        <w:rPr>
          <w:rFonts w:ascii="Garamond" w:hAnsi="Garamond" w:cs="Arial"/>
          <w:sz w:val="21"/>
          <w:szCs w:val="21"/>
        </w:rPr>
        <w:t xml:space="preserve">Word Processing, PowerPoint, Excel, SPSS </w:t>
      </w:r>
    </w:p>
    <w:p w14:paraId="0AA8291E" w14:textId="231A1405" w:rsidR="008F53B3" w:rsidRPr="008B405B" w:rsidRDefault="007E14A5" w:rsidP="00901C72">
      <w:pPr>
        <w:spacing w:line="100" w:lineRule="atLeast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b/>
          <w:sz w:val="21"/>
          <w:szCs w:val="21"/>
        </w:rPr>
        <w:t xml:space="preserve">Languages: </w:t>
      </w:r>
      <w:r>
        <w:rPr>
          <w:rFonts w:ascii="Garamond" w:hAnsi="Garamond" w:cs="Arial"/>
          <w:sz w:val="21"/>
          <w:szCs w:val="21"/>
        </w:rPr>
        <w:t xml:space="preserve">Fluent English, </w:t>
      </w:r>
      <w:r w:rsidR="00353E29" w:rsidRPr="008B405B">
        <w:rPr>
          <w:rFonts w:ascii="Garamond" w:hAnsi="Garamond" w:cs="Arial"/>
          <w:sz w:val="21"/>
          <w:szCs w:val="21"/>
        </w:rPr>
        <w:t>Conversational Guja</w:t>
      </w:r>
      <w:r>
        <w:rPr>
          <w:rFonts w:ascii="Garamond" w:hAnsi="Garamond" w:cs="Arial"/>
          <w:sz w:val="21"/>
          <w:szCs w:val="21"/>
        </w:rPr>
        <w:t>rati, Basic Hindi</w:t>
      </w:r>
    </w:p>
    <w:sectPr w:rsidR="008F53B3" w:rsidRPr="008B405B">
      <w:type w:val="continuous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4256C" w14:textId="77777777" w:rsidR="00CB6143" w:rsidRDefault="00CB6143">
      <w:r>
        <w:separator/>
      </w:r>
    </w:p>
  </w:endnote>
  <w:endnote w:type="continuationSeparator" w:id="0">
    <w:p w14:paraId="4FC8FF9F" w14:textId="77777777" w:rsidR="00CB6143" w:rsidRDefault="00CB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fornian FB">
    <w:altName w:val="Helvetica Neu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A28E4" w14:textId="77777777" w:rsidR="00CB6143" w:rsidRDefault="00CB614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A2DB" w14:textId="77777777" w:rsidR="00CB6143" w:rsidRDefault="00CB614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28A9" w14:textId="77777777" w:rsidR="00CB6143" w:rsidRDefault="00CB61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22D6" w14:textId="77777777" w:rsidR="00CB6143" w:rsidRDefault="00CB6143">
      <w:r>
        <w:separator/>
      </w:r>
    </w:p>
  </w:footnote>
  <w:footnote w:type="continuationSeparator" w:id="0">
    <w:p w14:paraId="068C1099" w14:textId="77777777" w:rsidR="00CB6143" w:rsidRDefault="00CB61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D6EE5" w14:textId="77777777" w:rsidR="00CB6143" w:rsidRDefault="00CB61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5601" w14:textId="77777777" w:rsidR="00CB6143" w:rsidRDefault="00CB61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40F7277"/>
    <w:multiLevelType w:val="hybridMultilevel"/>
    <w:tmpl w:val="325EA990"/>
    <w:lvl w:ilvl="0" w:tplc="0409000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69" w:hanging="360"/>
      </w:pPr>
      <w:rPr>
        <w:rFonts w:ascii="Wingdings" w:hAnsi="Wingdings" w:hint="default"/>
      </w:rPr>
    </w:lvl>
  </w:abstractNum>
  <w:abstractNum w:abstractNumId="4">
    <w:nsid w:val="1019461B"/>
    <w:multiLevelType w:val="hybridMultilevel"/>
    <w:tmpl w:val="7E5287A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28212430"/>
    <w:multiLevelType w:val="hybridMultilevel"/>
    <w:tmpl w:val="034C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E1DEF"/>
    <w:multiLevelType w:val="hybridMultilevel"/>
    <w:tmpl w:val="22268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3804B7"/>
    <w:multiLevelType w:val="hybridMultilevel"/>
    <w:tmpl w:val="0D92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06CA3"/>
    <w:multiLevelType w:val="hybridMultilevel"/>
    <w:tmpl w:val="29003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2235A6"/>
    <w:multiLevelType w:val="hybridMultilevel"/>
    <w:tmpl w:val="9FE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936E1C"/>
    <w:multiLevelType w:val="hybridMultilevel"/>
    <w:tmpl w:val="5DF0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D0F77"/>
    <w:multiLevelType w:val="hybridMultilevel"/>
    <w:tmpl w:val="EE4A509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41B8041F"/>
    <w:multiLevelType w:val="hybridMultilevel"/>
    <w:tmpl w:val="9E082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572E02"/>
    <w:multiLevelType w:val="hybridMultilevel"/>
    <w:tmpl w:val="86F014A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9850782"/>
    <w:multiLevelType w:val="hybridMultilevel"/>
    <w:tmpl w:val="818EB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7375B"/>
    <w:multiLevelType w:val="hybridMultilevel"/>
    <w:tmpl w:val="D5FE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372B7"/>
    <w:multiLevelType w:val="hybridMultilevel"/>
    <w:tmpl w:val="3F6C6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D05892"/>
    <w:multiLevelType w:val="hybridMultilevel"/>
    <w:tmpl w:val="61F6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7"/>
  </w:num>
  <w:num w:numId="10">
    <w:abstractNumId w:val="5"/>
  </w:num>
  <w:num w:numId="11">
    <w:abstractNumId w:val="15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  <w:num w:numId="16">
    <w:abstractNumId w:val="3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D"/>
    <w:rsid w:val="00005878"/>
    <w:rsid w:val="00030744"/>
    <w:rsid w:val="00040BE5"/>
    <w:rsid w:val="0004296E"/>
    <w:rsid w:val="000506D7"/>
    <w:rsid w:val="0007580F"/>
    <w:rsid w:val="00077AA7"/>
    <w:rsid w:val="00083FAF"/>
    <w:rsid w:val="00095B09"/>
    <w:rsid w:val="000970F7"/>
    <w:rsid w:val="000A2A42"/>
    <w:rsid w:val="000A4966"/>
    <w:rsid w:val="000C1075"/>
    <w:rsid w:val="000D16F4"/>
    <w:rsid w:val="00161A11"/>
    <w:rsid w:val="001837D4"/>
    <w:rsid w:val="00193CB6"/>
    <w:rsid w:val="001A1CA8"/>
    <w:rsid w:val="001A2985"/>
    <w:rsid w:val="001A4CFB"/>
    <w:rsid w:val="001C69FA"/>
    <w:rsid w:val="001C79CE"/>
    <w:rsid w:val="001E1622"/>
    <w:rsid w:val="001E196F"/>
    <w:rsid w:val="001F29D0"/>
    <w:rsid w:val="00205F7E"/>
    <w:rsid w:val="0022772D"/>
    <w:rsid w:val="002330E8"/>
    <w:rsid w:val="0024255E"/>
    <w:rsid w:val="00242FB5"/>
    <w:rsid w:val="0025547F"/>
    <w:rsid w:val="00272246"/>
    <w:rsid w:val="00274D99"/>
    <w:rsid w:val="00282029"/>
    <w:rsid w:val="002829C9"/>
    <w:rsid w:val="00282F45"/>
    <w:rsid w:val="002A3F57"/>
    <w:rsid w:val="002B066B"/>
    <w:rsid w:val="002C33C9"/>
    <w:rsid w:val="002E3563"/>
    <w:rsid w:val="002E54F8"/>
    <w:rsid w:val="002E5CD5"/>
    <w:rsid w:val="002E6F27"/>
    <w:rsid w:val="002F141F"/>
    <w:rsid w:val="002F2366"/>
    <w:rsid w:val="00326D87"/>
    <w:rsid w:val="00353B11"/>
    <w:rsid w:val="00353E29"/>
    <w:rsid w:val="0035406F"/>
    <w:rsid w:val="00357FF8"/>
    <w:rsid w:val="00371998"/>
    <w:rsid w:val="0038745F"/>
    <w:rsid w:val="003A4748"/>
    <w:rsid w:val="003B3B49"/>
    <w:rsid w:val="003D458F"/>
    <w:rsid w:val="003D7885"/>
    <w:rsid w:val="003E0B57"/>
    <w:rsid w:val="003F1584"/>
    <w:rsid w:val="003F2892"/>
    <w:rsid w:val="003F6B90"/>
    <w:rsid w:val="00411DA0"/>
    <w:rsid w:val="004207A2"/>
    <w:rsid w:val="004325AD"/>
    <w:rsid w:val="00433E55"/>
    <w:rsid w:val="00445F44"/>
    <w:rsid w:val="00480F9E"/>
    <w:rsid w:val="004943A7"/>
    <w:rsid w:val="004956F2"/>
    <w:rsid w:val="004B62CE"/>
    <w:rsid w:val="004C5CC6"/>
    <w:rsid w:val="004C72E4"/>
    <w:rsid w:val="004C7C46"/>
    <w:rsid w:val="004D648A"/>
    <w:rsid w:val="004D6600"/>
    <w:rsid w:val="004E0EDA"/>
    <w:rsid w:val="004E6265"/>
    <w:rsid w:val="005100C6"/>
    <w:rsid w:val="00544F5F"/>
    <w:rsid w:val="00584A4D"/>
    <w:rsid w:val="00596524"/>
    <w:rsid w:val="005A360F"/>
    <w:rsid w:val="005A507A"/>
    <w:rsid w:val="005B1539"/>
    <w:rsid w:val="005C44D5"/>
    <w:rsid w:val="005D299D"/>
    <w:rsid w:val="005E056B"/>
    <w:rsid w:val="005E0E9F"/>
    <w:rsid w:val="005E2C2F"/>
    <w:rsid w:val="005E69FD"/>
    <w:rsid w:val="005E6FE1"/>
    <w:rsid w:val="00604FC9"/>
    <w:rsid w:val="00617BB8"/>
    <w:rsid w:val="00634B4C"/>
    <w:rsid w:val="00637285"/>
    <w:rsid w:val="0066161A"/>
    <w:rsid w:val="006674F4"/>
    <w:rsid w:val="0067765D"/>
    <w:rsid w:val="00682AD5"/>
    <w:rsid w:val="006A381B"/>
    <w:rsid w:val="006C1B30"/>
    <w:rsid w:val="006E19BD"/>
    <w:rsid w:val="006F385D"/>
    <w:rsid w:val="006F78DD"/>
    <w:rsid w:val="007025DF"/>
    <w:rsid w:val="0071665B"/>
    <w:rsid w:val="0071766C"/>
    <w:rsid w:val="00717C1D"/>
    <w:rsid w:val="007233FD"/>
    <w:rsid w:val="00730A12"/>
    <w:rsid w:val="00756309"/>
    <w:rsid w:val="007635C4"/>
    <w:rsid w:val="0078284B"/>
    <w:rsid w:val="007979A5"/>
    <w:rsid w:val="007B14CE"/>
    <w:rsid w:val="007C02FD"/>
    <w:rsid w:val="007C054E"/>
    <w:rsid w:val="007C31A5"/>
    <w:rsid w:val="007E14A5"/>
    <w:rsid w:val="007F0353"/>
    <w:rsid w:val="008264DC"/>
    <w:rsid w:val="00826DAE"/>
    <w:rsid w:val="00845D2C"/>
    <w:rsid w:val="0085281D"/>
    <w:rsid w:val="008632F8"/>
    <w:rsid w:val="00866028"/>
    <w:rsid w:val="00867ACF"/>
    <w:rsid w:val="008719D2"/>
    <w:rsid w:val="00874C04"/>
    <w:rsid w:val="00876921"/>
    <w:rsid w:val="008B405B"/>
    <w:rsid w:val="008D16E8"/>
    <w:rsid w:val="008D6028"/>
    <w:rsid w:val="008E07F5"/>
    <w:rsid w:val="008E30FB"/>
    <w:rsid w:val="008F53B3"/>
    <w:rsid w:val="00901C72"/>
    <w:rsid w:val="0091509D"/>
    <w:rsid w:val="00915530"/>
    <w:rsid w:val="009308A3"/>
    <w:rsid w:val="0097190E"/>
    <w:rsid w:val="00981159"/>
    <w:rsid w:val="00984EE5"/>
    <w:rsid w:val="00997202"/>
    <w:rsid w:val="009A13CA"/>
    <w:rsid w:val="009A5D93"/>
    <w:rsid w:val="009B2B44"/>
    <w:rsid w:val="009B33D6"/>
    <w:rsid w:val="009C4DF1"/>
    <w:rsid w:val="009C554E"/>
    <w:rsid w:val="009D476C"/>
    <w:rsid w:val="00A03530"/>
    <w:rsid w:val="00A2473C"/>
    <w:rsid w:val="00A308C5"/>
    <w:rsid w:val="00A31D51"/>
    <w:rsid w:val="00A57738"/>
    <w:rsid w:val="00A725FA"/>
    <w:rsid w:val="00A739E7"/>
    <w:rsid w:val="00A7770C"/>
    <w:rsid w:val="00AF5DA0"/>
    <w:rsid w:val="00B0385A"/>
    <w:rsid w:val="00B14610"/>
    <w:rsid w:val="00B200E7"/>
    <w:rsid w:val="00B210C3"/>
    <w:rsid w:val="00B35B99"/>
    <w:rsid w:val="00B50C4A"/>
    <w:rsid w:val="00B636D9"/>
    <w:rsid w:val="00B73EB9"/>
    <w:rsid w:val="00B80A58"/>
    <w:rsid w:val="00B9303C"/>
    <w:rsid w:val="00B978EA"/>
    <w:rsid w:val="00BD2002"/>
    <w:rsid w:val="00BD29A5"/>
    <w:rsid w:val="00BF6E64"/>
    <w:rsid w:val="00C00A92"/>
    <w:rsid w:val="00C108A7"/>
    <w:rsid w:val="00C309A3"/>
    <w:rsid w:val="00C67E3D"/>
    <w:rsid w:val="00C84BED"/>
    <w:rsid w:val="00C96506"/>
    <w:rsid w:val="00C973A9"/>
    <w:rsid w:val="00CA0D9F"/>
    <w:rsid w:val="00CB2026"/>
    <w:rsid w:val="00CB6143"/>
    <w:rsid w:val="00CC7986"/>
    <w:rsid w:val="00CE5A1A"/>
    <w:rsid w:val="00CF0BDE"/>
    <w:rsid w:val="00CF340A"/>
    <w:rsid w:val="00D00973"/>
    <w:rsid w:val="00D3565E"/>
    <w:rsid w:val="00D46B78"/>
    <w:rsid w:val="00D6249C"/>
    <w:rsid w:val="00D73449"/>
    <w:rsid w:val="00D81B6C"/>
    <w:rsid w:val="00D878DC"/>
    <w:rsid w:val="00DC0203"/>
    <w:rsid w:val="00DC149D"/>
    <w:rsid w:val="00DC47A6"/>
    <w:rsid w:val="00DE48E3"/>
    <w:rsid w:val="00DF2951"/>
    <w:rsid w:val="00E0208C"/>
    <w:rsid w:val="00E03704"/>
    <w:rsid w:val="00E20696"/>
    <w:rsid w:val="00E309A3"/>
    <w:rsid w:val="00E54844"/>
    <w:rsid w:val="00E55599"/>
    <w:rsid w:val="00E567AE"/>
    <w:rsid w:val="00E607AD"/>
    <w:rsid w:val="00E6212E"/>
    <w:rsid w:val="00E67CFB"/>
    <w:rsid w:val="00E771E3"/>
    <w:rsid w:val="00E8785F"/>
    <w:rsid w:val="00E9335B"/>
    <w:rsid w:val="00EA1C31"/>
    <w:rsid w:val="00EA1CA3"/>
    <w:rsid w:val="00EB30F0"/>
    <w:rsid w:val="00EB3C5F"/>
    <w:rsid w:val="00ED208E"/>
    <w:rsid w:val="00ED5638"/>
    <w:rsid w:val="00EE3C7A"/>
    <w:rsid w:val="00EE5DB4"/>
    <w:rsid w:val="00EE5E25"/>
    <w:rsid w:val="00F0250B"/>
    <w:rsid w:val="00F077C7"/>
    <w:rsid w:val="00F15983"/>
    <w:rsid w:val="00F2420F"/>
    <w:rsid w:val="00F4616D"/>
    <w:rsid w:val="00F53A25"/>
    <w:rsid w:val="00F5518B"/>
    <w:rsid w:val="00F66B89"/>
    <w:rsid w:val="00F73909"/>
    <w:rsid w:val="00F745F2"/>
    <w:rsid w:val="00F770D6"/>
    <w:rsid w:val="00F8286A"/>
    <w:rsid w:val="00FC6979"/>
    <w:rsid w:val="00FD4CD9"/>
    <w:rsid w:val="00FD5413"/>
    <w:rsid w:val="00FD7446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661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017EF"/>
    <w:pPr>
      <w:keepNext/>
      <w:pBdr>
        <w:bottom w:val="single" w:sz="12" w:space="1" w:color="auto"/>
      </w:pBdr>
      <w:suppressAutoHyphens w:val="0"/>
      <w:outlineLvl w:val="0"/>
    </w:pPr>
    <w:rPr>
      <w:rFonts w:cs="Times New Roman"/>
      <w:b/>
      <w:bCs/>
      <w:smallCaps/>
      <w:sz w:val="48"/>
      <w:szCs w:val="36"/>
      <w:lang w:eastAsia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720" w:firstLine="0"/>
      <w:outlineLvl w:val="5"/>
    </w:pPr>
    <w:rPr>
      <w:rFonts w:ascii="Arial" w:hAnsi="Arial" w:cs="Arial"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Heading5Char">
    <w:name w:val="Heading 5 Char"/>
    <w:rPr>
      <w:rFonts w:ascii="Californian FB" w:eastAsia="Times New Roman" w:hAnsi="Californian FB" w:cs="Times New Roman"/>
      <w:b/>
      <w:bCs/>
      <w:sz w:val="28"/>
      <w:szCs w:val="24"/>
    </w:rPr>
  </w:style>
  <w:style w:type="character" w:customStyle="1" w:styleId="Heading6Char">
    <w:name w:val="Heading 6 Char"/>
    <w:rPr>
      <w:rFonts w:ascii="Arial" w:eastAsia="Times New Roman" w:hAnsi="Arial" w:cs="Arial"/>
      <w:bCs/>
      <w:i/>
      <w:iCs/>
      <w:sz w:val="20"/>
      <w:szCs w:val="2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Subtitle"/>
    <w:qFormat/>
    <w:pPr>
      <w:jc w:val="center"/>
    </w:pPr>
    <w:rPr>
      <w:rFonts w:ascii="Californian FB" w:hAnsi="Californian FB"/>
      <w:b/>
      <w:bCs/>
      <w:spacing w:val="30"/>
      <w:sz w:val="4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customStyle="1" w:styleId="Heading1Char">
    <w:name w:val="Heading 1 Char"/>
    <w:link w:val="Heading1"/>
    <w:rsid w:val="00A017EF"/>
    <w:rPr>
      <w:b/>
      <w:bCs/>
      <w:smallCaps/>
      <w:sz w:val="48"/>
      <w:szCs w:val="36"/>
    </w:rPr>
  </w:style>
  <w:style w:type="paragraph" w:styleId="ListParagraph">
    <w:name w:val="List Paragraph"/>
    <w:basedOn w:val="Normal"/>
    <w:uiPriority w:val="34"/>
    <w:qFormat/>
    <w:rsid w:val="008B4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017EF"/>
    <w:pPr>
      <w:keepNext/>
      <w:pBdr>
        <w:bottom w:val="single" w:sz="12" w:space="1" w:color="auto"/>
      </w:pBdr>
      <w:suppressAutoHyphens w:val="0"/>
      <w:outlineLvl w:val="0"/>
    </w:pPr>
    <w:rPr>
      <w:rFonts w:cs="Times New Roman"/>
      <w:b/>
      <w:bCs/>
      <w:smallCaps/>
      <w:sz w:val="48"/>
      <w:szCs w:val="36"/>
      <w:lang w:eastAsia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Californian FB" w:hAnsi="Californian FB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720" w:firstLine="0"/>
      <w:outlineLvl w:val="5"/>
    </w:pPr>
    <w:rPr>
      <w:rFonts w:ascii="Arial" w:hAnsi="Arial" w:cs="Arial"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Heading5Char">
    <w:name w:val="Heading 5 Char"/>
    <w:rPr>
      <w:rFonts w:ascii="Californian FB" w:eastAsia="Times New Roman" w:hAnsi="Californian FB" w:cs="Times New Roman"/>
      <w:b/>
      <w:bCs/>
      <w:sz w:val="28"/>
      <w:szCs w:val="24"/>
    </w:rPr>
  </w:style>
  <w:style w:type="character" w:customStyle="1" w:styleId="Heading6Char">
    <w:name w:val="Heading 6 Char"/>
    <w:rPr>
      <w:rFonts w:ascii="Arial" w:eastAsia="Times New Roman" w:hAnsi="Arial" w:cs="Arial"/>
      <w:bCs/>
      <w:i/>
      <w:iCs/>
      <w:sz w:val="20"/>
      <w:szCs w:val="2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rPr>
      <w:rFonts w:ascii="Californian FB" w:eastAsia="Times New Roman" w:hAnsi="Californian FB" w:cs="Times New Roman"/>
      <w:b/>
      <w:bCs/>
      <w:spacing w:val="30"/>
      <w:sz w:val="46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Subtitle"/>
    <w:qFormat/>
    <w:pPr>
      <w:jc w:val="center"/>
    </w:pPr>
    <w:rPr>
      <w:rFonts w:ascii="Californian FB" w:hAnsi="Californian FB"/>
      <w:b/>
      <w:bCs/>
      <w:spacing w:val="30"/>
      <w:sz w:val="4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customStyle="1" w:styleId="Heading1Char">
    <w:name w:val="Heading 1 Char"/>
    <w:link w:val="Heading1"/>
    <w:rsid w:val="00A017EF"/>
    <w:rPr>
      <w:b/>
      <w:bCs/>
      <w:smallCaps/>
      <w:sz w:val="48"/>
      <w:szCs w:val="36"/>
    </w:rPr>
  </w:style>
  <w:style w:type="paragraph" w:styleId="ListParagraph">
    <w:name w:val="List Paragraph"/>
    <w:basedOn w:val="Normal"/>
    <w:uiPriority w:val="34"/>
    <w:qFormat/>
    <w:rsid w:val="008B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Adish</dc:creator>
  <cp:lastModifiedBy>Adini Parikh</cp:lastModifiedBy>
  <cp:revision>2</cp:revision>
  <cp:lastPrinted>2014-12-14T18:00:00Z</cp:lastPrinted>
  <dcterms:created xsi:type="dcterms:W3CDTF">2018-10-30T20:33:00Z</dcterms:created>
  <dcterms:modified xsi:type="dcterms:W3CDTF">2018-10-30T20:33:00Z</dcterms:modified>
</cp:coreProperties>
</file>