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DDA" w:rsidRPr="00DA3874" w:rsidRDefault="00E37DDA" w:rsidP="00E37DDA">
      <w:pPr>
        <w:tabs>
          <w:tab w:val="right" w:pos="10800"/>
        </w:tabs>
        <w:spacing w:after="40" w:line="240" w:lineRule="auto"/>
        <w:jc w:val="center"/>
        <w:rPr>
          <w:sz w:val="36"/>
          <w:szCs w:val="28"/>
        </w:rPr>
      </w:pPr>
      <w:r>
        <w:rPr>
          <w:b/>
          <w:sz w:val="36"/>
          <w:szCs w:val="28"/>
        </w:rPr>
        <w:t xml:space="preserve">Michelle Dubyk </w:t>
      </w:r>
    </w:p>
    <w:p w:rsidR="00E37DDA" w:rsidRPr="00DA3874" w:rsidRDefault="00E37DDA" w:rsidP="00E37DDA">
      <w:pPr>
        <w:tabs>
          <w:tab w:val="right" w:pos="10800"/>
        </w:tabs>
        <w:spacing w:after="40" w:line="240" w:lineRule="auto"/>
        <w:jc w:val="center"/>
      </w:pPr>
      <w:r>
        <w:t>(215)-704-7386</w:t>
      </w:r>
      <w:r w:rsidRPr="00DA3874">
        <w:t xml:space="preserve"> </w:t>
      </w:r>
    </w:p>
    <w:p w:rsidR="00E37DDA" w:rsidRPr="00DA3874" w:rsidRDefault="00E37DDA" w:rsidP="00E37DDA">
      <w:pPr>
        <w:tabs>
          <w:tab w:val="right" w:pos="10800"/>
        </w:tabs>
        <w:spacing w:after="40" w:line="240" w:lineRule="auto"/>
        <w:jc w:val="center"/>
      </w:pPr>
      <w:r>
        <w:t>michelledubyk@yahoo.com</w:t>
      </w:r>
    </w:p>
    <w:p w:rsidR="00E37DDA" w:rsidRPr="00DA3874" w:rsidRDefault="00E37DDA" w:rsidP="00E37DDA">
      <w:pPr>
        <w:tabs>
          <w:tab w:val="right" w:pos="10800"/>
        </w:tabs>
        <w:spacing w:after="40" w:line="240" w:lineRule="auto"/>
        <w:jc w:val="center"/>
      </w:pPr>
      <w:r>
        <w:t>218 Mount Carmel Avenue, Glenside PA, 19038</w:t>
      </w:r>
    </w:p>
    <w:p w:rsidR="00E37DDA" w:rsidRPr="00DA3874" w:rsidRDefault="00E37DDA" w:rsidP="00E37DDA">
      <w:pPr>
        <w:tabs>
          <w:tab w:val="right" w:pos="10800"/>
        </w:tabs>
        <w:spacing w:after="40" w:line="240" w:lineRule="auto"/>
        <w:jc w:val="center"/>
      </w:pPr>
      <w:r w:rsidRPr="00DA387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4A901" wp14:editId="5DE456D1">
                <wp:simplePos x="0" y="0"/>
                <wp:positionH relativeFrom="column">
                  <wp:posOffset>209550</wp:posOffset>
                </wp:positionH>
                <wp:positionV relativeFrom="paragraph">
                  <wp:posOffset>60325</wp:posOffset>
                </wp:positionV>
                <wp:extent cx="64008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B5F8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4.75pt" to="520.5pt,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" strokecolor="black [3200]" strokeweight="3pt">
                <v:stroke joinstyle="miter"/>
              </v:line>
            </w:pict>
          </mc:Fallback>
        </mc:AlternateContent>
      </w:r>
    </w:p>
    <w:p w:rsidR="00E37DDA" w:rsidRPr="00DA3874" w:rsidRDefault="00E37DDA" w:rsidP="00E37DDA">
      <w:pPr>
        <w:shd w:val="clear" w:color="auto" w:fill="D9D9D9"/>
        <w:tabs>
          <w:tab w:val="right" w:pos="10800"/>
        </w:tabs>
        <w:spacing w:after="40" w:line="240" w:lineRule="auto"/>
        <w:jc w:val="center"/>
        <w:rPr>
          <w:b/>
          <w:sz w:val="24"/>
          <w:szCs w:val="24"/>
        </w:rPr>
      </w:pPr>
      <w:r w:rsidRPr="00DA3874">
        <w:rPr>
          <w:b/>
          <w:sz w:val="24"/>
          <w:szCs w:val="24"/>
        </w:rPr>
        <w:t xml:space="preserve">EDUCATION </w:t>
      </w:r>
    </w:p>
    <w:p w:rsidR="00E37DDA" w:rsidRPr="00DA3874" w:rsidRDefault="00E37DDA" w:rsidP="00E37DDA">
      <w:pPr>
        <w:tabs>
          <w:tab w:val="right" w:pos="10800"/>
        </w:tabs>
        <w:spacing w:after="40" w:line="240" w:lineRule="auto"/>
      </w:pPr>
      <w:r w:rsidRPr="00DA3874">
        <w:rPr>
          <w:b/>
        </w:rPr>
        <w:t>Immaculata University</w:t>
      </w:r>
      <w:r w:rsidRPr="00DA3874">
        <w:t xml:space="preserve">, Immaculata, PA          </w:t>
      </w:r>
      <w:r w:rsidRPr="00DA3874">
        <w:tab/>
        <w:t xml:space="preserve">           Expected Graduation Date: May 2019</w:t>
      </w:r>
    </w:p>
    <w:p w:rsidR="00175848" w:rsidRPr="00DA3874" w:rsidRDefault="00E37DDA" w:rsidP="00175848">
      <w:pPr>
        <w:tabs>
          <w:tab w:val="right" w:pos="10800"/>
        </w:tabs>
        <w:spacing w:after="40" w:line="240" w:lineRule="auto"/>
        <w:rPr>
          <w:b/>
        </w:rPr>
      </w:pPr>
      <w:r w:rsidRPr="00DA3874">
        <w:t xml:space="preserve">Bachelor of Arts | Major: </w:t>
      </w:r>
      <w:r w:rsidRPr="00DA3874">
        <w:rPr>
          <w:b/>
        </w:rPr>
        <w:t xml:space="preserve">psychology </w:t>
      </w:r>
    </w:p>
    <w:p w:rsidR="00E37DDA" w:rsidRPr="00175848" w:rsidRDefault="00175848" w:rsidP="00E37DDA">
      <w:pPr>
        <w:tabs>
          <w:tab w:val="right" w:pos="10800"/>
        </w:tabs>
        <w:spacing w:after="40" w:line="240" w:lineRule="auto"/>
        <w:rPr>
          <w:b/>
        </w:rPr>
      </w:pPr>
      <w:r w:rsidRPr="00DA3874">
        <w:rPr>
          <w:b/>
        </w:rPr>
        <w:t>GPA: 3.</w:t>
      </w:r>
      <w:r>
        <w:rPr>
          <w:b/>
        </w:rPr>
        <w:t>3</w:t>
      </w:r>
      <w:r w:rsidR="00CB6A8E">
        <w:rPr>
          <w:b/>
        </w:rPr>
        <w:t>7</w:t>
      </w:r>
      <w:r w:rsidRPr="00DA3874">
        <w:t>/4.00</w:t>
      </w:r>
    </w:p>
    <w:p w:rsidR="00E37DDA" w:rsidRPr="00DA3874" w:rsidRDefault="00E37DDA" w:rsidP="00E37DDA">
      <w:pPr>
        <w:tabs>
          <w:tab w:val="right" w:pos="10800"/>
        </w:tabs>
        <w:spacing w:after="40" w:line="240" w:lineRule="auto"/>
      </w:pPr>
      <w:bookmarkStart w:id="0" w:name="_gjdgxs" w:colFirst="0" w:colLast="0"/>
      <w:bookmarkEnd w:id="0"/>
      <w:r w:rsidRPr="00DA3874">
        <w:rPr>
          <w:b/>
        </w:rPr>
        <w:t>Honors</w:t>
      </w:r>
      <w:r w:rsidRPr="00DA3874">
        <w:t>: Psi Chi International Honor Society in Psychology, Colonial States Athletic Conference Team Academic Award: 2015-2018</w:t>
      </w:r>
    </w:p>
    <w:p w:rsidR="00E37DDA" w:rsidRPr="00DA3874" w:rsidRDefault="00E37DDA" w:rsidP="00E37DDA">
      <w:pPr>
        <w:tabs>
          <w:tab w:val="right" w:pos="10800"/>
        </w:tabs>
        <w:spacing w:after="40" w:line="240" w:lineRule="auto"/>
      </w:pPr>
      <w:r w:rsidRPr="00DA3874">
        <w:rPr>
          <w:b/>
        </w:rPr>
        <w:t>Relevant coursework</w:t>
      </w:r>
      <w:r w:rsidRPr="00DA3874">
        <w:t xml:space="preserve">: </w:t>
      </w:r>
      <w:r>
        <w:t>Foundations of Psychology, Lifespan Development, Child Development, Sociology of Mental Disorders, Sociology of the Family, Working with Adolescents, Abnormal Psychology, Principles of Psych Testing, Applied Psychology, Brian and Behavior</w:t>
      </w:r>
      <w:r w:rsidR="006034C5">
        <w:t>, Experimental Psychology I and II</w:t>
      </w:r>
    </w:p>
    <w:p w:rsidR="00E37DDA" w:rsidRPr="00DA3874" w:rsidRDefault="00E37DDA" w:rsidP="00E37DDA">
      <w:pPr>
        <w:shd w:val="clear" w:color="auto" w:fill="D9D9D9"/>
        <w:tabs>
          <w:tab w:val="right" w:pos="10800"/>
        </w:tabs>
        <w:spacing w:after="40" w:line="240" w:lineRule="auto"/>
        <w:jc w:val="center"/>
      </w:pPr>
      <w:r w:rsidRPr="00DA3874">
        <w:rPr>
          <w:b/>
          <w:sz w:val="24"/>
          <w:szCs w:val="24"/>
        </w:rPr>
        <w:t>PROFESSIONAL EXPERIENCE</w:t>
      </w:r>
    </w:p>
    <w:p w:rsidR="002E463F" w:rsidRPr="00DA3874" w:rsidRDefault="002E463F" w:rsidP="002E463F">
      <w:pPr>
        <w:tabs>
          <w:tab w:val="right" w:pos="10800"/>
        </w:tabs>
        <w:spacing w:after="40" w:line="240" w:lineRule="auto"/>
        <w:rPr>
          <w:b/>
          <w:sz w:val="24"/>
        </w:rPr>
      </w:pPr>
      <w:r>
        <w:rPr>
          <w:b/>
          <w:sz w:val="24"/>
        </w:rPr>
        <w:t xml:space="preserve">Montgomery School </w:t>
      </w:r>
      <w:r w:rsidRPr="00DA3874">
        <w:rPr>
          <w:b/>
          <w:sz w:val="24"/>
        </w:rPr>
        <w:tab/>
      </w:r>
      <w:r>
        <w:rPr>
          <w:b/>
          <w:sz w:val="24"/>
        </w:rPr>
        <w:t>Chester Springs, PA</w:t>
      </w:r>
    </w:p>
    <w:p w:rsidR="002E463F" w:rsidRPr="00DA3874" w:rsidRDefault="002E463F" w:rsidP="002E463F">
      <w:pPr>
        <w:tabs>
          <w:tab w:val="right" w:pos="10800"/>
        </w:tabs>
        <w:spacing w:after="40" w:line="240" w:lineRule="auto"/>
      </w:pPr>
      <w:r>
        <w:t>Teacher’s Aide</w:t>
      </w:r>
      <w:r w:rsidRPr="00DA3874">
        <w:tab/>
        <w:t xml:space="preserve">(Temporary) </w:t>
      </w:r>
      <w:r>
        <w:t>October 2018</w:t>
      </w:r>
      <w:r w:rsidRPr="00DA3874">
        <w:t xml:space="preserve"> – Present</w:t>
      </w:r>
    </w:p>
    <w:p w:rsidR="002E463F" w:rsidRPr="002E463F" w:rsidRDefault="002E463F" w:rsidP="002E463F">
      <w:pPr>
        <w:pStyle w:val="ListParagraph"/>
        <w:numPr>
          <w:ilvl w:val="0"/>
          <w:numId w:val="2"/>
        </w:numPr>
        <w:tabs>
          <w:tab w:val="right" w:pos="10800"/>
        </w:tabs>
        <w:spacing w:after="40" w:line="240" w:lineRule="auto"/>
        <w:rPr>
          <w:b/>
        </w:rPr>
      </w:pPr>
      <w:r>
        <w:t>Provide care and supervision for children Pre-K through 8</w:t>
      </w:r>
      <w:r w:rsidRPr="002E463F">
        <w:rPr>
          <w:vertAlign w:val="superscript"/>
        </w:rPr>
        <w:t>th</w:t>
      </w:r>
      <w:r>
        <w:t xml:space="preserve"> grade. </w:t>
      </w:r>
    </w:p>
    <w:p w:rsidR="002E463F" w:rsidRPr="000F349B" w:rsidRDefault="002E463F" w:rsidP="002E463F">
      <w:pPr>
        <w:pStyle w:val="ListParagraph"/>
        <w:numPr>
          <w:ilvl w:val="0"/>
          <w:numId w:val="2"/>
        </w:numPr>
        <w:tabs>
          <w:tab w:val="right" w:pos="10800"/>
        </w:tabs>
        <w:spacing w:after="40" w:line="240" w:lineRule="auto"/>
        <w:rPr>
          <w:b/>
        </w:rPr>
      </w:pPr>
      <w:r>
        <w:t>Lead in-class activities</w:t>
      </w:r>
      <w:r w:rsidR="000F349B">
        <w:t>.</w:t>
      </w:r>
    </w:p>
    <w:p w:rsidR="000F349B" w:rsidRPr="000F349B" w:rsidRDefault="000F349B" w:rsidP="002E463F">
      <w:pPr>
        <w:pStyle w:val="ListParagraph"/>
        <w:numPr>
          <w:ilvl w:val="0"/>
          <w:numId w:val="2"/>
        </w:numPr>
        <w:tabs>
          <w:tab w:val="right" w:pos="10800"/>
        </w:tabs>
        <w:spacing w:after="40" w:line="240" w:lineRule="auto"/>
        <w:rPr>
          <w:b/>
        </w:rPr>
      </w:pPr>
      <w:r>
        <w:t xml:space="preserve">Supervise activities the children participate in. </w:t>
      </w:r>
    </w:p>
    <w:p w:rsidR="000F349B" w:rsidRPr="002E463F" w:rsidRDefault="000F349B" w:rsidP="002E463F">
      <w:pPr>
        <w:pStyle w:val="ListParagraph"/>
        <w:numPr>
          <w:ilvl w:val="0"/>
          <w:numId w:val="2"/>
        </w:numPr>
        <w:tabs>
          <w:tab w:val="right" w:pos="10800"/>
        </w:tabs>
        <w:spacing w:after="40" w:line="240" w:lineRule="auto"/>
        <w:rPr>
          <w:b/>
        </w:rPr>
      </w:pPr>
      <w:r>
        <w:t xml:space="preserve">Show basic exercise and movement for the children to do. </w:t>
      </w:r>
    </w:p>
    <w:p w:rsidR="002E463F" w:rsidRPr="00DA3874" w:rsidRDefault="000F349B" w:rsidP="002E463F">
      <w:pPr>
        <w:pStyle w:val="ListParagraph"/>
        <w:numPr>
          <w:ilvl w:val="0"/>
          <w:numId w:val="2"/>
        </w:numPr>
        <w:tabs>
          <w:tab w:val="right" w:pos="10800"/>
        </w:tabs>
        <w:spacing w:after="40" w:line="240" w:lineRule="auto"/>
        <w:rPr>
          <w:b/>
        </w:rPr>
      </w:pPr>
      <w:r>
        <w:t xml:space="preserve">Guide children one-on-one with their homework and studies. </w:t>
      </w:r>
    </w:p>
    <w:p w:rsidR="00E37DDA" w:rsidRPr="00DA3874" w:rsidRDefault="006034C5" w:rsidP="00E37DDA">
      <w:pPr>
        <w:tabs>
          <w:tab w:val="right" w:pos="10800"/>
        </w:tabs>
        <w:spacing w:after="40" w:line="240" w:lineRule="auto"/>
        <w:rPr>
          <w:b/>
          <w:sz w:val="24"/>
        </w:rPr>
      </w:pPr>
      <w:r>
        <w:rPr>
          <w:b/>
          <w:sz w:val="24"/>
        </w:rPr>
        <w:t xml:space="preserve">Bishop McDevitt High School </w:t>
      </w:r>
      <w:r w:rsidR="00E37DDA" w:rsidRPr="00DA3874">
        <w:rPr>
          <w:b/>
          <w:sz w:val="24"/>
        </w:rPr>
        <w:tab/>
      </w:r>
      <w:r>
        <w:rPr>
          <w:b/>
          <w:sz w:val="24"/>
        </w:rPr>
        <w:t>Wyncote, PA</w:t>
      </w:r>
    </w:p>
    <w:p w:rsidR="00E37DDA" w:rsidRPr="00DA3874" w:rsidRDefault="006034C5" w:rsidP="00E37DDA">
      <w:pPr>
        <w:tabs>
          <w:tab w:val="right" w:pos="10800"/>
        </w:tabs>
        <w:spacing w:after="40" w:line="240" w:lineRule="auto"/>
      </w:pPr>
      <w:r>
        <w:t>Guidance Counselor Intern</w:t>
      </w:r>
      <w:r w:rsidR="00E37DDA" w:rsidRPr="00DA3874">
        <w:tab/>
        <w:t xml:space="preserve">(Temporary) </w:t>
      </w:r>
      <w:r>
        <w:t>January 2018-June 2018</w:t>
      </w:r>
    </w:p>
    <w:p w:rsidR="006034C5" w:rsidRPr="006034C5" w:rsidRDefault="00E37DDA" w:rsidP="00E37DDA">
      <w:pPr>
        <w:pStyle w:val="ListParagraph"/>
        <w:numPr>
          <w:ilvl w:val="0"/>
          <w:numId w:val="2"/>
        </w:numPr>
        <w:tabs>
          <w:tab w:val="right" w:pos="10800"/>
        </w:tabs>
        <w:spacing w:after="40" w:line="240" w:lineRule="auto"/>
        <w:rPr>
          <w:b/>
        </w:rPr>
      </w:pPr>
      <w:r w:rsidRPr="00DA3874">
        <w:t>Evaluate</w:t>
      </w:r>
      <w:r w:rsidR="006034C5">
        <w:t>d students with the guidance counselor to help with everyday life problems</w:t>
      </w:r>
      <w:r w:rsidR="00D973AF">
        <w:t>.</w:t>
      </w:r>
      <w:r w:rsidR="006034C5">
        <w:t xml:space="preserve"> </w:t>
      </w:r>
      <w:r w:rsidRPr="00DA3874">
        <w:t xml:space="preserve"> </w:t>
      </w:r>
    </w:p>
    <w:p w:rsidR="00E37DDA" w:rsidRPr="006034C5" w:rsidRDefault="006034C5" w:rsidP="00D973AF">
      <w:pPr>
        <w:pStyle w:val="ListParagraph"/>
        <w:numPr>
          <w:ilvl w:val="0"/>
          <w:numId w:val="2"/>
        </w:numPr>
        <w:tabs>
          <w:tab w:val="right" w:pos="10800"/>
        </w:tabs>
        <w:spacing w:after="40" w:line="240" w:lineRule="auto"/>
        <w:rPr>
          <w:b/>
        </w:rPr>
      </w:pPr>
      <w:r>
        <w:t>Scheduled private meetings between the students and the guidance counselor</w:t>
      </w:r>
      <w:r w:rsidR="00D973AF">
        <w:t>.</w:t>
      </w:r>
      <w:r>
        <w:t xml:space="preserve"> </w:t>
      </w:r>
    </w:p>
    <w:p w:rsidR="006034C5" w:rsidRPr="00D973AF" w:rsidRDefault="006034C5" w:rsidP="00D973AF">
      <w:pPr>
        <w:pStyle w:val="ulli"/>
        <w:numPr>
          <w:ilvl w:val="0"/>
          <w:numId w:val="2"/>
        </w:numPr>
        <w:spacing w:line="240" w:lineRule="auto"/>
        <w:rPr>
          <w:rStyle w:val="span"/>
          <w:rFonts w:ascii="Calibri" w:eastAsia="Palatino Linotype" w:hAnsi="Calibri" w:cs="Calibri"/>
          <w:sz w:val="22"/>
          <w:szCs w:val="22"/>
        </w:rPr>
      </w:pPr>
      <w:r w:rsidRPr="00D973AF">
        <w:rPr>
          <w:rStyle w:val="span"/>
          <w:rFonts w:ascii="Calibri" w:eastAsia="Palatino Linotype" w:hAnsi="Calibri" w:cs="Calibri"/>
          <w:sz w:val="22"/>
          <w:szCs w:val="22"/>
        </w:rPr>
        <w:t>Assisted and guided students with daily situations and the college application process. </w:t>
      </w:r>
    </w:p>
    <w:p w:rsidR="006034C5" w:rsidRPr="00D973AF" w:rsidRDefault="006034C5" w:rsidP="00D973AF">
      <w:pPr>
        <w:pStyle w:val="ulli"/>
        <w:numPr>
          <w:ilvl w:val="0"/>
          <w:numId w:val="2"/>
        </w:numPr>
        <w:spacing w:line="240" w:lineRule="auto"/>
        <w:rPr>
          <w:rStyle w:val="span"/>
          <w:rFonts w:ascii="Calibri" w:eastAsia="Palatino Linotype" w:hAnsi="Calibri" w:cs="Calibri"/>
          <w:sz w:val="22"/>
          <w:szCs w:val="22"/>
        </w:rPr>
      </w:pPr>
      <w:r w:rsidRPr="00D973AF">
        <w:rPr>
          <w:rStyle w:val="span"/>
          <w:rFonts w:ascii="Calibri" w:eastAsia="Palatino Linotype" w:hAnsi="Calibri" w:cs="Calibri"/>
          <w:sz w:val="22"/>
          <w:szCs w:val="22"/>
        </w:rPr>
        <w:t>Observed meetings with the guidance counselor and students/teachers/and other faculty members. </w:t>
      </w:r>
    </w:p>
    <w:p w:rsidR="00D973AF" w:rsidRPr="00D973AF" w:rsidRDefault="006034C5" w:rsidP="00D973AF">
      <w:pPr>
        <w:pStyle w:val="ulli"/>
        <w:numPr>
          <w:ilvl w:val="0"/>
          <w:numId w:val="2"/>
        </w:numPr>
        <w:spacing w:line="240" w:lineRule="auto"/>
        <w:rPr>
          <w:rStyle w:val="span"/>
          <w:rFonts w:ascii="Calibri" w:eastAsia="Palatino Linotype" w:hAnsi="Calibri" w:cs="Calibri"/>
          <w:sz w:val="22"/>
          <w:szCs w:val="22"/>
        </w:rPr>
      </w:pPr>
      <w:r w:rsidRPr="00D973AF">
        <w:rPr>
          <w:rStyle w:val="span"/>
          <w:rFonts w:ascii="Calibri" w:eastAsia="Palatino Linotype" w:hAnsi="Calibri" w:cs="Calibri"/>
          <w:sz w:val="22"/>
          <w:szCs w:val="22"/>
        </w:rPr>
        <w:t>Provided input to help benefit the students</w:t>
      </w:r>
      <w:r w:rsidR="00534CE6">
        <w:rPr>
          <w:rStyle w:val="span"/>
          <w:rFonts w:ascii="Calibri" w:eastAsia="Palatino Linotype" w:hAnsi="Calibri" w:cs="Calibri"/>
          <w:sz w:val="22"/>
          <w:szCs w:val="22"/>
        </w:rPr>
        <w:t>.</w:t>
      </w:r>
      <w:bookmarkStart w:id="1" w:name="_GoBack"/>
      <w:bookmarkEnd w:id="1"/>
      <w:r w:rsidRPr="00D973AF">
        <w:rPr>
          <w:rStyle w:val="span"/>
          <w:rFonts w:ascii="Calibri" w:eastAsia="Palatino Linotype" w:hAnsi="Calibri" w:cs="Calibri"/>
          <w:sz w:val="22"/>
          <w:szCs w:val="22"/>
        </w:rPr>
        <w:t xml:space="preserve"> </w:t>
      </w:r>
    </w:p>
    <w:p w:rsidR="00E37DDA" w:rsidRPr="00DA3874" w:rsidRDefault="00D973AF" w:rsidP="00E37DDA">
      <w:pPr>
        <w:tabs>
          <w:tab w:val="right" w:pos="10800"/>
        </w:tabs>
        <w:spacing w:after="40" w:line="240" w:lineRule="auto"/>
        <w:rPr>
          <w:b/>
          <w:sz w:val="24"/>
        </w:rPr>
      </w:pPr>
      <w:r>
        <w:rPr>
          <w:b/>
          <w:sz w:val="24"/>
        </w:rPr>
        <w:t>Corporate Claims Service</w:t>
      </w:r>
      <w:r w:rsidR="00E37DDA" w:rsidRPr="00DA3874">
        <w:rPr>
          <w:b/>
          <w:sz w:val="24"/>
        </w:rPr>
        <w:tab/>
      </w:r>
      <w:r>
        <w:rPr>
          <w:b/>
          <w:sz w:val="24"/>
        </w:rPr>
        <w:t xml:space="preserve">Bensalem, PA </w:t>
      </w:r>
    </w:p>
    <w:p w:rsidR="00E37DDA" w:rsidRPr="00DA3874" w:rsidRDefault="00D973AF" w:rsidP="00E37DDA">
      <w:pPr>
        <w:tabs>
          <w:tab w:val="right" w:pos="10800"/>
        </w:tabs>
        <w:spacing w:after="40" w:line="240" w:lineRule="auto"/>
      </w:pPr>
      <w:r>
        <w:t xml:space="preserve">Office Assistant </w:t>
      </w:r>
      <w:r w:rsidR="00E37DDA" w:rsidRPr="00DA3874">
        <w:tab/>
      </w:r>
      <w:r>
        <w:t>May 2016-Present</w:t>
      </w:r>
    </w:p>
    <w:p w:rsidR="00D973AF" w:rsidRPr="00D973AF" w:rsidRDefault="00D973AF" w:rsidP="00D973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00" w:lineRule="atLeast"/>
        <w:rPr>
          <w:rFonts w:asciiTheme="minorHAnsi" w:eastAsia="Palatino Linotype" w:hAnsiTheme="minorHAnsi" w:cstheme="minorHAnsi"/>
        </w:rPr>
      </w:pPr>
      <w:r w:rsidRPr="00D973AF">
        <w:rPr>
          <w:rFonts w:asciiTheme="minorHAnsi" w:eastAsia="Palatino Linotype" w:hAnsiTheme="minorHAnsi" w:cstheme="minorHAnsi"/>
        </w:rPr>
        <w:t>Assisted adjusters in daily responsibilities.</w:t>
      </w:r>
    </w:p>
    <w:p w:rsidR="00D973AF" w:rsidRPr="00D973AF" w:rsidRDefault="00D973AF" w:rsidP="00D973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eastAsia="Palatino Linotype"/>
        </w:rPr>
      </w:pPr>
      <w:r w:rsidRPr="00D973AF">
        <w:rPr>
          <w:rFonts w:eastAsia="Palatino Linotype"/>
        </w:rPr>
        <w:t>Filed for police reports on accidents.</w:t>
      </w:r>
    </w:p>
    <w:p w:rsidR="00D973AF" w:rsidRPr="00D973AF" w:rsidRDefault="00D973AF" w:rsidP="00D973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eastAsia="Palatino Linotype"/>
        </w:rPr>
      </w:pPr>
      <w:r w:rsidRPr="00D973AF">
        <w:rPr>
          <w:rFonts w:eastAsia="Palatino Linotype"/>
        </w:rPr>
        <w:t xml:space="preserve">Documented recorded statements from witnesses. </w:t>
      </w:r>
    </w:p>
    <w:p w:rsidR="00D973AF" w:rsidRPr="00D973AF" w:rsidRDefault="00D973AF" w:rsidP="00D973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eastAsia="Palatino Linotype"/>
        </w:rPr>
      </w:pPr>
      <w:r w:rsidRPr="00D973AF">
        <w:rPr>
          <w:rFonts w:eastAsia="Palatino Linotype"/>
        </w:rPr>
        <w:t>Fulfilled special projects assigned to me in timely fashion.</w:t>
      </w:r>
    </w:p>
    <w:p w:rsidR="00D973AF" w:rsidRPr="00D973AF" w:rsidRDefault="00D973AF" w:rsidP="00D973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eastAsia="Palatino Linotype"/>
        </w:rPr>
      </w:pPr>
      <w:r w:rsidRPr="00D973AF">
        <w:rPr>
          <w:rFonts w:eastAsia="Palatino Linotype"/>
        </w:rPr>
        <w:t>Gained better insight and experience on working with co-workers and clients.</w:t>
      </w:r>
    </w:p>
    <w:p w:rsidR="00D973AF" w:rsidRPr="00D973AF" w:rsidRDefault="00D973AF" w:rsidP="00D973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eastAsia="Palatino Linotype"/>
        </w:rPr>
      </w:pPr>
      <w:r w:rsidRPr="00D973AF">
        <w:rPr>
          <w:rFonts w:eastAsia="Palatino Linotype"/>
        </w:rPr>
        <w:t xml:space="preserve">Worked on excel for documenting payments. </w:t>
      </w:r>
    </w:p>
    <w:p w:rsidR="000C2ED8" w:rsidRDefault="000C2ED8" w:rsidP="00D973AF">
      <w:pPr>
        <w:tabs>
          <w:tab w:val="right" w:pos="10800"/>
        </w:tabs>
        <w:spacing w:after="40" w:line="240" w:lineRule="auto"/>
        <w:rPr>
          <w:b/>
          <w:sz w:val="24"/>
        </w:rPr>
      </w:pPr>
    </w:p>
    <w:p w:rsidR="00BA38D9" w:rsidRDefault="00BA38D9" w:rsidP="00D973AF">
      <w:pPr>
        <w:tabs>
          <w:tab w:val="right" w:pos="10800"/>
        </w:tabs>
        <w:spacing w:after="40" w:line="240" w:lineRule="auto"/>
        <w:rPr>
          <w:b/>
          <w:sz w:val="24"/>
        </w:rPr>
      </w:pPr>
    </w:p>
    <w:p w:rsidR="00E37DDA" w:rsidRPr="00DA3874" w:rsidRDefault="00D973AF" w:rsidP="00D973AF">
      <w:pPr>
        <w:tabs>
          <w:tab w:val="right" w:pos="10800"/>
        </w:tabs>
        <w:spacing w:after="40" w:line="240" w:lineRule="auto"/>
        <w:rPr>
          <w:b/>
          <w:sz w:val="24"/>
        </w:rPr>
      </w:pPr>
      <w:r>
        <w:rPr>
          <w:b/>
          <w:sz w:val="24"/>
        </w:rPr>
        <w:t>Village Diner</w:t>
      </w:r>
      <w:r w:rsidR="00E37DDA" w:rsidRPr="00DA3874">
        <w:rPr>
          <w:b/>
          <w:sz w:val="24"/>
        </w:rPr>
        <w:tab/>
      </w:r>
      <w:r>
        <w:rPr>
          <w:b/>
          <w:sz w:val="24"/>
        </w:rPr>
        <w:t>Glenside, PA</w:t>
      </w:r>
    </w:p>
    <w:p w:rsidR="00E37DDA" w:rsidRPr="00DA3874" w:rsidRDefault="00D973AF" w:rsidP="00D973AF">
      <w:pPr>
        <w:tabs>
          <w:tab w:val="right" w:pos="10800"/>
        </w:tabs>
        <w:spacing w:after="40" w:line="240" w:lineRule="auto"/>
      </w:pPr>
      <w:r>
        <w:t>Waitress</w:t>
      </w:r>
      <w:r w:rsidR="00E37DDA" w:rsidRPr="00DA3874">
        <w:tab/>
      </w:r>
      <w:r>
        <w:t>May 2011-</w:t>
      </w:r>
      <w:r w:rsidR="00F1338C">
        <w:t>August 2018</w:t>
      </w:r>
    </w:p>
    <w:p w:rsidR="00F1338C" w:rsidRPr="00F1338C" w:rsidRDefault="00F1338C" w:rsidP="00F1338C">
      <w:pPr>
        <w:pStyle w:val="ulli"/>
        <w:numPr>
          <w:ilvl w:val="0"/>
          <w:numId w:val="1"/>
        </w:numPr>
        <w:spacing w:line="240" w:lineRule="auto"/>
        <w:rPr>
          <w:rStyle w:val="span"/>
          <w:rFonts w:ascii="Calibri" w:eastAsia="Palatino Linotype" w:hAnsi="Calibri" w:cs="Calibri"/>
          <w:sz w:val="22"/>
          <w:szCs w:val="22"/>
        </w:rPr>
      </w:pPr>
      <w:r w:rsidRPr="00F1338C">
        <w:rPr>
          <w:rStyle w:val="span"/>
          <w:rFonts w:ascii="Calibri" w:eastAsia="Palatino Linotype" w:hAnsi="Calibri" w:cs="Calibri"/>
          <w:sz w:val="22"/>
          <w:szCs w:val="22"/>
        </w:rPr>
        <w:t>Displayed enthusiasm and knowledge about the restaurant's menu and products.</w:t>
      </w:r>
    </w:p>
    <w:p w:rsidR="00F1338C" w:rsidRPr="00F1338C" w:rsidRDefault="00F1338C" w:rsidP="00F1338C">
      <w:pPr>
        <w:pStyle w:val="ulli"/>
        <w:numPr>
          <w:ilvl w:val="0"/>
          <w:numId w:val="1"/>
        </w:numPr>
        <w:spacing w:line="240" w:lineRule="auto"/>
        <w:rPr>
          <w:rStyle w:val="span"/>
          <w:rFonts w:ascii="Calibri" w:eastAsia="Palatino Linotype" w:hAnsi="Calibri" w:cs="Calibri"/>
          <w:sz w:val="22"/>
          <w:szCs w:val="22"/>
        </w:rPr>
      </w:pPr>
      <w:r w:rsidRPr="00F1338C">
        <w:rPr>
          <w:rStyle w:val="span"/>
          <w:rFonts w:ascii="Calibri" w:eastAsia="Palatino Linotype" w:hAnsi="Calibri" w:cs="Calibri"/>
          <w:sz w:val="22"/>
          <w:szCs w:val="22"/>
        </w:rPr>
        <w:t>Provide customers with a satisfactory visit.</w:t>
      </w:r>
    </w:p>
    <w:p w:rsidR="00F1338C" w:rsidRPr="00F1338C" w:rsidRDefault="00F1338C" w:rsidP="00F1338C">
      <w:pPr>
        <w:pStyle w:val="ulli"/>
        <w:numPr>
          <w:ilvl w:val="0"/>
          <w:numId w:val="1"/>
        </w:numPr>
        <w:spacing w:line="240" w:lineRule="auto"/>
        <w:rPr>
          <w:rStyle w:val="span"/>
          <w:rFonts w:ascii="Calibri" w:eastAsia="Palatino Linotype" w:hAnsi="Calibri" w:cs="Calibri"/>
          <w:sz w:val="22"/>
          <w:szCs w:val="22"/>
        </w:rPr>
      </w:pPr>
      <w:r w:rsidRPr="00F1338C">
        <w:rPr>
          <w:rStyle w:val="span"/>
          <w:rFonts w:ascii="Calibri" w:eastAsia="Palatino Linotype" w:hAnsi="Calibri" w:cs="Calibri"/>
          <w:sz w:val="22"/>
          <w:szCs w:val="22"/>
        </w:rPr>
        <w:t>Upheld standards of cleanliness, food handling and safety.</w:t>
      </w:r>
    </w:p>
    <w:p w:rsidR="00F1338C" w:rsidRPr="00F1338C" w:rsidRDefault="00F1338C" w:rsidP="00F1338C">
      <w:pPr>
        <w:pStyle w:val="ulli"/>
        <w:numPr>
          <w:ilvl w:val="0"/>
          <w:numId w:val="1"/>
        </w:numPr>
        <w:spacing w:line="240" w:lineRule="auto"/>
        <w:rPr>
          <w:rStyle w:val="span"/>
          <w:rFonts w:ascii="Calibri" w:eastAsia="Palatino Linotype" w:hAnsi="Calibri" w:cs="Calibri"/>
          <w:sz w:val="22"/>
          <w:szCs w:val="22"/>
        </w:rPr>
      </w:pPr>
      <w:r w:rsidRPr="00F1338C">
        <w:rPr>
          <w:rStyle w:val="span"/>
          <w:rFonts w:ascii="Calibri" w:eastAsia="Palatino Linotype" w:hAnsi="Calibri" w:cs="Calibri"/>
          <w:sz w:val="22"/>
          <w:szCs w:val="22"/>
        </w:rPr>
        <w:t>Problem solved issues that costumers had.</w:t>
      </w:r>
    </w:p>
    <w:p w:rsidR="00F1338C" w:rsidRPr="00F1338C" w:rsidRDefault="00F1338C" w:rsidP="00F1338C">
      <w:pPr>
        <w:pStyle w:val="ulli"/>
        <w:numPr>
          <w:ilvl w:val="0"/>
          <w:numId w:val="1"/>
        </w:numPr>
        <w:spacing w:line="240" w:lineRule="auto"/>
        <w:rPr>
          <w:rStyle w:val="span"/>
          <w:rFonts w:ascii="Calibri" w:eastAsia="Palatino Linotype" w:hAnsi="Calibri" w:cs="Calibri"/>
          <w:sz w:val="22"/>
          <w:szCs w:val="22"/>
        </w:rPr>
      </w:pPr>
      <w:r w:rsidRPr="00F1338C">
        <w:rPr>
          <w:rStyle w:val="span"/>
          <w:rFonts w:ascii="Calibri" w:eastAsia="Palatino Linotype" w:hAnsi="Calibri" w:cs="Calibri"/>
          <w:sz w:val="22"/>
          <w:szCs w:val="22"/>
        </w:rPr>
        <w:t>Scheduled shifts for wait staff.</w:t>
      </w:r>
    </w:p>
    <w:p w:rsidR="00F1338C" w:rsidRDefault="00F1338C" w:rsidP="00E37DDA">
      <w:pPr>
        <w:tabs>
          <w:tab w:val="right" w:pos="10800"/>
        </w:tabs>
        <w:spacing w:after="40" w:line="240" w:lineRule="auto"/>
        <w:rPr>
          <w:b/>
          <w:sz w:val="24"/>
        </w:rPr>
      </w:pPr>
    </w:p>
    <w:p w:rsidR="00F1338C" w:rsidRDefault="00F1338C" w:rsidP="00E37DDA">
      <w:pPr>
        <w:tabs>
          <w:tab w:val="right" w:pos="10800"/>
        </w:tabs>
        <w:spacing w:after="40" w:line="240" w:lineRule="auto"/>
        <w:rPr>
          <w:b/>
          <w:sz w:val="24"/>
        </w:rPr>
      </w:pPr>
    </w:p>
    <w:p w:rsidR="00E37DDA" w:rsidRPr="00DA3874" w:rsidRDefault="00E37DDA" w:rsidP="00E37DDA">
      <w:pPr>
        <w:shd w:val="clear" w:color="auto" w:fill="D9D9D9"/>
        <w:tabs>
          <w:tab w:val="right" w:pos="10800"/>
        </w:tabs>
        <w:spacing w:after="40" w:line="240" w:lineRule="auto"/>
        <w:jc w:val="center"/>
        <w:rPr>
          <w:b/>
          <w:sz w:val="24"/>
          <w:szCs w:val="24"/>
        </w:rPr>
      </w:pPr>
      <w:r w:rsidRPr="00DA3874">
        <w:rPr>
          <w:b/>
          <w:sz w:val="24"/>
          <w:szCs w:val="24"/>
        </w:rPr>
        <w:t xml:space="preserve">CAMPUS AFFILIATIONS </w:t>
      </w:r>
    </w:p>
    <w:p w:rsidR="00E37DDA" w:rsidRPr="00DA3874" w:rsidRDefault="00E37DDA" w:rsidP="00E37DDA">
      <w:pPr>
        <w:tabs>
          <w:tab w:val="right" w:pos="10800"/>
        </w:tabs>
        <w:spacing w:after="40" w:line="240" w:lineRule="auto"/>
      </w:pPr>
      <w:r w:rsidRPr="00DA3874">
        <w:t>Immaculata</w:t>
      </w:r>
      <w:r w:rsidR="00F1338C">
        <w:t xml:space="preserve"> Field Hockey </w:t>
      </w:r>
      <w:r w:rsidR="00F1338C">
        <w:tab/>
        <w:t>August 2015</w:t>
      </w:r>
      <w:r w:rsidRPr="00DA3874">
        <w:t xml:space="preserve"> – </w:t>
      </w:r>
      <w:r w:rsidR="00F1338C">
        <w:t>November 2018</w:t>
      </w:r>
    </w:p>
    <w:p w:rsidR="00E37DDA" w:rsidRPr="00DA3874" w:rsidRDefault="00E37DDA" w:rsidP="00E37DDA">
      <w:pPr>
        <w:tabs>
          <w:tab w:val="right" w:pos="10800"/>
        </w:tabs>
        <w:spacing w:after="40" w:line="240" w:lineRule="auto"/>
      </w:pPr>
      <w:r w:rsidRPr="00DA3874">
        <w:t>Omicron Pi Epsilon, a social and community service sorority (</w:t>
      </w:r>
      <w:r w:rsidR="00F1338C">
        <w:t>Treasurer</w:t>
      </w:r>
      <w:r w:rsidRPr="00DA3874">
        <w:t>)</w:t>
      </w:r>
      <w:r w:rsidRPr="00DA3874">
        <w:tab/>
        <w:t>April 2016 – Present</w:t>
      </w:r>
    </w:p>
    <w:p w:rsidR="00E37DDA" w:rsidRDefault="00E37DDA" w:rsidP="00E37DDA">
      <w:pPr>
        <w:tabs>
          <w:tab w:val="right" w:pos="10800"/>
        </w:tabs>
        <w:spacing w:after="40" w:line="240" w:lineRule="auto"/>
      </w:pPr>
      <w:r w:rsidRPr="00DA3874">
        <w:t>Immaculata Research Symposium, Presenter</w:t>
      </w:r>
      <w:r w:rsidRPr="00DA3874">
        <w:tab/>
        <w:t>April 12, 2018</w:t>
      </w:r>
    </w:p>
    <w:p w:rsidR="00E37DDA" w:rsidRDefault="00E37DDA" w:rsidP="00496CBF">
      <w:pPr>
        <w:tabs>
          <w:tab w:val="right" w:pos="10800"/>
        </w:tabs>
        <w:spacing w:after="40" w:line="240" w:lineRule="auto"/>
      </w:pPr>
    </w:p>
    <w:p w:rsidR="00A7141D" w:rsidRDefault="00A7141D" w:rsidP="00496CBF">
      <w:pPr>
        <w:tabs>
          <w:tab w:val="right" w:pos="10800"/>
        </w:tabs>
        <w:spacing w:after="40" w:line="240" w:lineRule="auto"/>
      </w:pPr>
    </w:p>
    <w:p w:rsidR="00733CEB" w:rsidRDefault="00534CE6" w:rsidP="00496CBF"/>
    <w:sectPr w:rsidR="00733CEB" w:rsidSect="00C42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EF8EC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54FB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B2DA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3A67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A23E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F411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422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583E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0697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DF06EF2">
      <w:start w:val="1"/>
      <w:numFmt w:val="bullet"/>
      <w:lvlText w:val=""/>
      <w:lvlJc w:val="left"/>
      <w:pPr>
        <w:ind w:left="630" w:hanging="360"/>
      </w:pPr>
      <w:rPr>
        <w:rFonts w:ascii="Symbol" w:hAnsi="Symbol"/>
      </w:rPr>
    </w:lvl>
    <w:lvl w:ilvl="1" w:tplc="B1941C04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/>
      </w:rPr>
    </w:lvl>
    <w:lvl w:ilvl="2" w:tplc="36FE0ABC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/>
      </w:rPr>
    </w:lvl>
    <w:lvl w:ilvl="3" w:tplc="17C66674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/>
      </w:rPr>
    </w:lvl>
    <w:lvl w:ilvl="4" w:tplc="E67E278C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/>
      </w:rPr>
    </w:lvl>
    <w:lvl w:ilvl="5" w:tplc="8130A102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/>
      </w:rPr>
    </w:lvl>
    <w:lvl w:ilvl="6" w:tplc="5932709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/>
      </w:rPr>
    </w:lvl>
    <w:lvl w:ilvl="7" w:tplc="CA50FA8A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/>
      </w:rPr>
    </w:lvl>
    <w:lvl w:ilvl="8" w:tplc="35DED6B4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A404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F696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82A9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7ED2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027D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94AF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9A0E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C81E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A9D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5371EC3"/>
    <w:multiLevelType w:val="multilevel"/>
    <w:tmpl w:val="3DAEA80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45E360D7"/>
    <w:multiLevelType w:val="hybridMultilevel"/>
    <w:tmpl w:val="53A082D4"/>
    <w:lvl w:ilvl="0" w:tplc="8A22C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DA"/>
    <w:rsid w:val="000C2ED8"/>
    <w:rsid w:val="000F349B"/>
    <w:rsid w:val="00175848"/>
    <w:rsid w:val="002516DF"/>
    <w:rsid w:val="002E463F"/>
    <w:rsid w:val="00496CBF"/>
    <w:rsid w:val="00521899"/>
    <w:rsid w:val="00534CE6"/>
    <w:rsid w:val="006034C5"/>
    <w:rsid w:val="00840531"/>
    <w:rsid w:val="00A7141D"/>
    <w:rsid w:val="00AB689C"/>
    <w:rsid w:val="00BA38D9"/>
    <w:rsid w:val="00C06EF1"/>
    <w:rsid w:val="00C42AE9"/>
    <w:rsid w:val="00CB6A8E"/>
    <w:rsid w:val="00CD5F94"/>
    <w:rsid w:val="00D973AF"/>
    <w:rsid w:val="00E37DDA"/>
    <w:rsid w:val="00F1338C"/>
    <w:rsid w:val="00F142E0"/>
    <w:rsid w:val="00F7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DF02C"/>
  <w15:chartTrackingRefBased/>
  <w15:docId w15:val="{B198A672-5F7C-5E44-A565-8A009613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37DDA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DDA"/>
    <w:pPr>
      <w:ind w:left="720"/>
      <w:contextualSpacing/>
    </w:pPr>
  </w:style>
  <w:style w:type="character" w:customStyle="1" w:styleId="span">
    <w:name w:val="span"/>
    <w:basedOn w:val="DefaultParagraphFont"/>
    <w:rsid w:val="006034C5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6034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2018-10-21T18:47:00Z</cp:lastPrinted>
  <dcterms:created xsi:type="dcterms:W3CDTF">2018-10-18T16:27:00Z</dcterms:created>
  <dcterms:modified xsi:type="dcterms:W3CDTF">2019-01-11T02:16:00Z</dcterms:modified>
</cp:coreProperties>
</file>