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D6BF6" w14:textId="2888B5E9" w:rsidR="004019C8" w:rsidRPr="00980BE5" w:rsidRDefault="00191F93" w:rsidP="004019C8">
      <w:pPr>
        <w:spacing w:before="160" w:after="0" w:line="240" w:lineRule="auto"/>
        <w:jc w:val="center"/>
        <w:rPr>
          <w:rFonts w:ascii="Marathon-Serial-Light" w:hAnsi="Marathon-Serial-Light" w:cs="Times New Roman"/>
          <w:sz w:val="20"/>
          <w:szCs w:val="20"/>
        </w:rPr>
      </w:pPr>
      <w:r>
        <w:rPr>
          <w:rFonts w:ascii="Marathon-Serial-Light" w:hAnsi="Marathon-Serial-Light"/>
          <w:b/>
          <w:sz w:val="40"/>
          <w:szCs w:val="40"/>
        </w:rPr>
        <w:t>TIFFANY GUMBA</w:t>
      </w:r>
    </w:p>
    <w:p w14:paraId="7253869E" w14:textId="5F64D60A" w:rsidR="000C5999" w:rsidRPr="003706DD" w:rsidRDefault="00191F93" w:rsidP="004019C8">
      <w:pPr>
        <w:spacing w:before="160" w:after="0" w:line="24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13512 Bustleton Ave. Apt. A6-203 Philadelphia, PA 19116</w:t>
      </w:r>
      <w:r w:rsidR="00980BE5" w:rsidRPr="003706DD">
        <w:rPr>
          <w:rFonts w:ascii="Times New Roman" w:hAnsi="Times New Roman" w:cs="Times New Roman"/>
          <w:sz w:val="18"/>
          <w:szCs w:val="18"/>
        </w:rPr>
        <w:t xml:space="preserve"> |</w:t>
      </w:r>
      <w:r w:rsidR="004019C8" w:rsidRPr="003706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(267</w:t>
      </w:r>
      <w:r w:rsidR="000C5999" w:rsidRPr="003706DD">
        <w:rPr>
          <w:rFonts w:ascii="Times New Roman" w:hAnsi="Times New Roman" w:cs="Times New Roman"/>
          <w:sz w:val="18"/>
          <w:szCs w:val="18"/>
        </w:rPr>
        <w:t>)</w:t>
      </w:r>
      <w:r w:rsidR="004019C8" w:rsidRPr="003706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230-8024</w:t>
      </w:r>
      <w:r w:rsidR="00980BE5" w:rsidRPr="003706DD">
        <w:rPr>
          <w:rFonts w:ascii="Times New Roman" w:hAnsi="Times New Roman" w:cs="Times New Roman"/>
          <w:sz w:val="18"/>
          <w:szCs w:val="18"/>
        </w:rPr>
        <w:t xml:space="preserve"> |</w:t>
      </w:r>
      <w:r>
        <w:rPr>
          <w:rFonts w:ascii="Times New Roman" w:hAnsi="Times New Roman" w:cs="Times New Roman"/>
          <w:sz w:val="18"/>
          <w:szCs w:val="18"/>
        </w:rPr>
        <w:t xml:space="preserve"> Tiffany321104@yahoo.com</w:t>
      </w:r>
    </w:p>
    <w:p w14:paraId="09605BD4" w14:textId="77777777" w:rsidR="004019C8" w:rsidRPr="004019C8" w:rsidRDefault="004019C8" w:rsidP="004019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14:paraId="4108465E" w14:textId="2EF6CDEA" w:rsidR="001A3BF7" w:rsidRDefault="00997F59" w:rsidP="004019C8">
      <w:pPr>
        <w:spacing w:before="120" w:after="120" w:line="240" w:lineRule="auto"/>
        <w:rPr>
          <w:rFonts w:ascii="Trajan Pro" w:hAnsi="Trajan Pro" w:cs="Times New Roman"/>
          <w:b/>
          <w:spacing w:val="50"/>
          <w:sz w:val="20"/>
          <w:szCs w:val="20"/>
          <w:u w:val="single"/>
        </w:rPr>
      </w:pPr>
      <w:r w:rsidRPr="00014ED7">
        <w:rPr>
          <w:rFonts w:ascii="Trajan Pro" w:hAnsi="Trajan Pro" w:cs="Times New Roman"/>
          <w:b/>
          <w:spacing w:val="50"/>
          <w:sz w:val="20"/>
          <w:szCs w:val="20"/>
          <w:u w:val="single"/>
        </w:rPr>
        <w:t>PROFESSIONAL PROFIL</w:t>
      </w:r>
      <w:r w:rsidR="001A3BF7">
        <w:rPr>
          <w:rFonts w:ascii="Trajan Pro" w:hAnsi="Trajan Pro" w:cs="Times New Roman"/>
          <w:b/>
          <w:spacing w:val="50"/>
          <w:sz w:val="20"/>
          <w:szCs w:val="20"/>
          <w:u w:val="single"/>
        </w:rPr>
        <w:t>E</w:t>
      </w:r>
    </w:p>
    <w:p w14:paraId="1E30D129" w14:textId="49F0D814" w:rsidR="00FC2DB9" w:rsidRPr="00201573" w:rsidRDefault="00201573" w:rsidP="00201573">
      <w:pPr>
        <w:spacing w:before="120" w:after="120" w:line="240" w:lineRule="auto"/>
        <w:ind w:firstLine="720"/>
        <w:rPr>
          <w:rFonts w:ascii="Times New Roman" w:hAnsi="Times New Roman" w:cs="Times New Roman"/>
          <w:spacing w:val="50"/>
          <w:sz w:val="20"/>
          <w:szCs w:val="20"/>
          <w:u w:val="single"/>
        </w:rPr>
      </w:pPr>
      <w:r w:rsidRPr="00201573">
        <w:rPr>
          <w:rFonts w:ascii="Times New Roman" w:hAnsi="Times New Roman" w:cs="Times New Roman"/>
          <w:sz w:val="20"/>
          <w:szCs w:val="20"/>
        </w:rPr>
        <w:t xml:space="preserve">Ambitious and diligent neuroscience major with 4+ </w:t>
      </w:r>
      <w:r w:rsidR="00B21A08">
        <w:rPr>
          <w:rFonts w:ascii="Times New Roman" w:hAnsi="Times New Roman" w:cs="Times New Roman"/>
          <w:sz w:val="20"/>
          <w:szCs w:val="20"/>
        </w:rPr>
        <w:t xml:space="preserve">years </w:t>
      </w:r>
      <w:r w:rsidRPr="00201573">
        <w:rPr>
          <w:rFonts w:ascii="Times New Roman" w:hAnsi="Times New Roman" w:cs="Times New Roman"/>
          <w:sz w:val="20"/>
          <w:szCs w:val="20"/>
        </w:rPr>
        <w:t xml:space="preserve">of customer service and administrative experience. Adept at working in fast-paced environments demanding strong organizational, leadership, and interpersonal skills. Committed to exceptional customer service and driven by challenge. Detailed oriented and possess ability to multitask efficiently.  </w:t>
      </w:r>
    </w:p>
    <w:p w14:paraId="78FA6E93" w14:textId="57D1C580" w:rsidR="00071804" w:rsidRPr="004B56DB" w:rsidRDefault="003706DD" w:rsidP="004B56DB">
      <w:pPr>
        <w:spacing w:before="240" w:after="120" w:line="240" w:lineRule="auto"/>
        <w:rPr>
          <w:rFonts w:ascii="Trajan Pro" w:hAnsi="Trajan Pro" w:cs="Times New Roman"/>
          <w:b/>
          <w:spacing w:val="50"/>
          <w:sz w:val="20"/>
          <w:szCs w:val="20"/>
          <w:u w:val="single"/>
        </w:rPr>
      </w:pPr>
      <w:r w:rsidRPr="00014ED7">
        <w:rPr>
          <w:rFonts w:ascii="Trajan Pro" w:hAnsi="Trajan Pro" w:cs="Times New Roman"/>
          <w:b/>
          <w:spacing w:val="50"/>
          <w:sz w:val="20"/>
          <w:szCs w:val="20"/>
          <w:u w:val="single"/>
        </w:rPr>
        <w:t>PROFESSIONAL EXPERIENCE</w:t>
      </w:r>
    </w:p>
    <w:p w14:paraId="008C14C2" w14:textId="3A7103AD" w:rsidR="00964F0D" w:rsidRPr="00071804" w:rsidRDefault="006B5959" w:rsidP="00071804">
      <w:pPr>
        <w:spacing w:before="120" w:after="0" w:line="240" w:lineRule="auto"/>
        <w:jc w:val="both"/>
        <w:rPr>
          <w:rFonts w:ascii="Trajan Pro" w:hAnsi="Trajan Pro" w:cs="Times New Roman"/>
          <w:b/>
          <w:sz w:val="20"/>
          <w:szCs w:val="20"/>
        </w:rPr>
      </w:pPr>
      <w:r>
        <w:rPr>
          <w:rFonts w:ascii="Trajan Pro" w:hAnsi="Trajan Pro" w:cs="Times New Roman"/>
          <w:b/>
          <w:sz w:val="20"/>
          <w:szCs w:val="20"/>
        </w:rPr>
        <w:t>Mission BBQ</w:t>
      </w:r>
    </w:p>
    <w:p w14:paraId="36BD92FF" w14:textId="5D2B2866" w:rsidR="00964F0D" w:rsidRDefault="00964F0D" w:rsidP="00964F0D">
      <w:pPr>
        <w:spacing w:after="0" w:line="240" w:lineRule="auto"/>
        <w:rPr>
          <w:rFonts w:ascii="Trajan Pro" w:hAnsi="Trajan Pro" w:cs="Times New Roman"/>
          <w:sz w:val="20"/>
        </w:rPr>
      </w:pPr>
      <w:r>
        <w:rPr>
          <w:rFonts w:ascii="Trajan Pro" w:hAnsi="Trajan Pro" w:cs="Times New Roman"/>
          <w:sz w:val="20"/>
        </w:rPr>
        <w:t xml:space="preserve">Assistant Catering Manager </w:t>
      </w:r>
      <w:r w:rsidRPr="00964F0D">
        <w:rPr>
          <w:rFonts w:ascii="Trajan Pro" w:hAnsi="Trajan Pro" w:cs="Times New Roman"/>
          <w:sz w:val="20"/>
        </w:rPr>
        <w:t xml:space="preserve">| </w:t>
      </w:r>
      <w:r>
        <w:rPr>
          <w:rFonts w:ascii="Trajan Pro" w:hAnsi="Trajan Pro" w:cs="Times New Roman"/>
          <w:sz w:val="20"/>
        </w:rPr>
        <w:t>Philadelphia, PA | July 2017</w:t>
      </w:r>
      <w:r w:rsidRPr="00964F0D">
        <w:rPr>
          <w:rFonts w:ascii="Trajan Pro" w:hAnsi="Trajan Pro" w:cs="Times New Roman"/>
          <w:sz w:val="20"/>
        </w:rPr>
        <w:t xml:space="preserve"> –</w:t>
      </w:r>
      <w:r>
        <w:rPr>
          <w:rFonts w:ascii="Trajan Pro" w:hAnsi="Trajan Pro" w:cs="Times New Roman"/>
          <w:sz w:val="20"/>
        </w:rPr>
        <w:t xml:space="preserve"> Present</w:t>
      </w:r>
    </w:p>
    <w:p w14:paraId="21D15C39" w14:textId="4727C905" w:rsidR="00786A14" w:rsidRPr="00786A14" w:rsidRDefault="00786A14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Administrative and c</w:t>
      </w:r>
      <w:r w:rsidRPr="00786A14">
        <w:rPr>
          <w:rFonts w:ascii="Times New Roman" w:hAnsi="Times New Roman" w:cs="Times New Roman"/>
          <w:sz w:val="20"/>
          <w:szCs w:val="20"/>
        </w:rPr>
        <w:t>lerical responsibilities (phones, filing, copies, scanning)</w:t>
      </w:r>
      <w:r w:rsidR="00FC342A">
        <w:rPr>
          <w:rFonts w:ascii="Times New Roman" w:hAnsi="Times New Roman" w:cs="Times New Roman"/>
          <w:sz w:val="20"/>
          <w:szCs w:val="20"/>
        </w:rPr>
        <w:t>.</w:t>
      </w:r>
    </w:p>
    <w:p w14:paraId="77CBC9CD" w14:textId="5411BA60" w:rsidR="00786A14" w:rsidRPr="00786A14" w:rsidRDefault="00786A14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Answering all incoming catering calls, maintain incoming inquires, provide invoice p</w:t>
      </w:r>
      <w:r w:rsidR="00FC342A">
        <w:rPr>
          <w:rFonts w:ascii="Times New Roman" w:hAnsi="Times New Roman" w:cs="Times New Roman"/>
          <w:sz w:val="20"/>
          <w:szCs w:val="20"/>
        </w:rPr>
        <w:t>roposals for events, and assisting</w:t>
      </w:r>
      <w:r>
        <w:rPr>
          <w:rFonts w:ascii="Times New Roman" w:hAnsi="Times New Roman" w:cs="Times New Roman"/>
          <w:sz w:val="20"/>
          <w:szCs w:val="20"/>
        </w:rPr>
        <w:t xml:space="preserve"> catering m</w:t>
      </w:r>
      <w:r w:rsidR="00FC342A">
        <w:rPr>
          <w:rFonts w:ascii="Times New Roman" w:hAnsi="Times New Roman" w:cs="Times New Roman"/>
          <w:sz w:val="20"/>
          <w:szCs w:val="20"/>
        </w:rPr>
        <w:t>anager with any projects.</w:t>
      </w:r>
    </w:p>
    <w:p w14:paraId="6009A82B" w14:textId="28755E3A" w:rsidR="00786A14" w:rsidRPr="00786A14" w:rsidRDefault="008435E0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Involved</w:t>
      </w:r>
      <w:r w:rsidR="00786A14">
        <w:rPr>
          <w:rFonts w:ascii="Times New Roman" w:hAnsi="Times New Roman" w:cs="Times New Roman"/>
          <w:sz w:val="20"/>
          <w:szCs w:val="20"/>
        </w:rPr>
        <w:t xml:space="preserve"> in creative m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arketing opportunities for </w:t>
      </w:r>
      <w:r w:rsidR="00140460">
        <w:rPr>
          <w:rFonts w:ascii="Times New Roman" w:hAnsi="Times New Roman" w:cs="Times New Roman"/>
          <w:sz w:val="20"/>
          <w:szCs w:val="20"/>
        </w:rPr>
        <w:t>the f</w:t>
      </w:r>
      <w:r w:rsidR="00786A14">
        <w:rPr>
          <w:rFonts w:ascii="Times New Roman" w:hAnsi="Times New Roman" w:cs="Times New Roman"/>
          <w:sz w:val="20"/>
          <w:szCs w:val="20"/>
        </w:rPr>
        <w:t>acility, such as represent the venue at bridal s</w:t>
      </w:r>
      <w:r w:rsidR="00786A14" w:rsidRPr="00786A14">
        <w:rPr>
          <w:rFonts w:ascii="Times New Roman" w:hAnsi="Times New Roman" w:cs="Times New Roman"/>
          <w:sz w:val="20"/>
          <w:szCs w:val="20"/>
        </w:rPr>
        <w:t>hows</w:t>
      </w:r>
      <w:r w:rsidR="00786A14">
        <w:rPr>
          <w:rFonts w:ascii="Times New Roman" w:hAnsi="Times New Roman" w:cs="Times New Roman"/>
          <w:sz w:val="20"/>
          <w:szCs w:val="20"/>
        </w:rPr>
        <w:t>.</w:t>
      </w:r>
    </w:p>
    <w:p w14:paraId="6D856CA2" w14:textId="57115E00" w:rsidR="00786A14" w:rsidRPr="00786A14" w:rsidRDefault="00FC342A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Acquire and maintain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good relationship</w:t>
      </w:r>
      <w:r w:rsidR="00E26094">
        <w:rPr>
          <w:rFonts w:ascii="Times New Roman" w:hAnsi="Times New Roman" w:cs="Times New Roman"/>
          <w:sz w:val="20"/>
          <w:szCs w:val="20"/>
        </w:rPr>
        <w:t>s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with event planners, venders, caterers,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="00786A14" w:rsidRPr="00786A14">
        <w:rPr>
          <w:rFonts w:ascii="Times New Roman" w:hAnsi="Times New Roman" w:cs="Times New Roman"/>
          <w:sz w:val="20"/>
          <w:szCs w:val="20"/>
        </w:rPr>
        <w:t>business organizations.</w:t>
      </w:r>
    </w:p>
    <w:p w14:paraId="32A57C16" w14:textId="2374A3C1" w:rsidR="00786A14" w:rsidRPr="00786A14" w:rsidRDefault="00786A14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A14">
        <w:rPr>
          <w:rFonts w:ascii="Times New Roman" w:hAnsi="Times New Roman" w:cs="Times New Roman"/>
          <w:sz w:val="20"/>
          <w:szCs w:val="20"/>
        </w:rPr>
        <w:t>Manage daily operations, sales, payroll, and inventory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962DF0" w14:textId="3977DC89" w:rsidR="00786A14" w:rsidRPr="00786A14" w:rsidRDefault="00FC342A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Recruit and train 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catering </w:t>
      </w:r>
      <w:r>
        <w:rPr>
          <w:rFonts w:ascii="Times New Roman" w:hAnsi="Times New Roman" w:cs="Times New Roman"/>
          <w:sz w:val="20"/>
          <w:szCs w:val="20"/>
        </w:rPr>
        <w:t>staff and hire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temporary staff on a per event basis.</w:t>
      </w:r>
    </w:p>
    <w:p w14:paraId="496D10C7" w14:textId="5787C004" w:rsidR="00786A14" w:rsidRPr="00786A14" w:rsidRDefault="00FC342A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Handle billing inquires and take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advance deposits from customers.</w:t>
      </w:r>
    </w:p>
    <w:p w14:paraId="78296BCB" w14:textId="36B48816" w:rsidR="00786A14" w:rsidRPr="00786A14" w:rsidRDefault="00E50FB1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 and modify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the weekly work schedule to accommodate employees, volume, or other emerging trends.</w:t>
      </w:r>
    </w:p>
    <w:p w14:paraId="68195237" w14:textId="06FA3539" w:rsidR="00786A14" w:rsidRPr="00786A14" w:rsidRDefault="00E50FB1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supplies, equipment, and work areas to ensure conformance to established standards.</w:t>
      </w:r>
    </w:p>
    <w:p w14:paraId="2E73F168" w14:textId="201D9906" w:rsidR="00786A14" w:rsidRPr="00786A14" w:rsidRDefault="00FC342A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Resolve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guest issues regarding catering matters</w:t>
      </w:r>
      <w:r w:rsidR="00786A14">
        <w:rPr>
          <w:rFonts w:ascii="Times New Roman" w:hAnsi="Times New Roman" w:cs="Times New Roman"/>
          <w:sz w:val="20"/>
          <w:szCs w:val="20"/>
        </w:rPr>
        <w:t>.</w:t>
      </w:r>
    </w:p>
    <w:p w14:paraId="3100EC10" w14:textId="7037F6DC" w:rsidR="00786A14" w:rsidRPr="00786A14" w:rsidRDefault="00FC342A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 and operate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catering service for events, weddings,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="00786A14" w:rsidRPr="00786A14">
        <w:rPr>
          <w:rFonts w:ascii="Times New Roman" w:hAnsi="Times New Roman" w:cs="Times New Roman"/>
          <w:sz w:val="20"/>
          <w:szCs w:val="20"/>
        </w:rPr>
        <w:t>corporate parties</w:t>
      </w:r>
      <w:r w:rsidR="00786A14">
        <w:rPr>
          <w:rFonts w:ascii="Times New Roman" w:hAnsi="Times New Roman" w:cs="Times New Roman"/>
          <w:sz w:val="20"/>
          <w:szCs w:val="20"/>
        </w:rPr>
        <w:t>.</w:t>
      </w:r>
    </w:p>
    <w:p w14:paraId="0B6CEE05" w14:textId="436DD1D5" w:rsidR="00786A14" w:rsidRPr="00786A14" w:rsidRDefault="00FC342A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Determine</w:t>
      </w:r>
      <w:r w:rsidR="00786A14" w:rsidRPr="00786A14">
        <w:rPr>
          <w:rFonts w:ascii="Times New Roman" w:hAnsi="Times New Roman" w:cs="Times New Roman"/>
          <w:sz w:val="20"/>
          <w:szCs w:val="20"/>
        </w:rPr>
        <w:t xml:space="preserve"> how food should be presented, and create decorative food displays.</w:t>
      </w:r>
    </w:p>
    <w:p w14:paraId="1BC5D42A" w14:textId="4B2F00AB" w:rsidR="00786A14" w:rsidRPr="00786A14" w:rsidRDefault="00786A14" w:rsidP="00786A1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A14">
        <w:rPr>
          <w:rFonts w:ascii="Times New Roman" w:hAnsi="Times New Roman" w:cs="Times New Roman"/>
          <w:sz w:val="20"/>
          <w:szCs w:val="20"/>
        </w:rPr>
        <w:t>Deliver catering orders to homes and business throughout the region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86A14">
        <w:rPr>
          <w:rFonts w:ascii="Times New Roman" w:hAnsi="Times New Roman" w:cs="Times New Roman"/>
          <w:sz w:val="20"/>
          <w:szCs w:val="20"/>
        </w:rPr>
        <w:tab/>
      </w:r>
      <w:r w:rsidRPr="00786A14">
        <w:rPr>
          <w:rFonts w:ascii="Times New Roman" w:hAnsi="Times New Roman" w:cs="Times New Roman"/>
          <w:sz w:val="20"/>
          <w:szCs w:val="20"/>
        </w:rPr>
        <w:tab/>
      </w:r>
    </w:p>
    <w:p w14:paraId="3858170F" w14:textId="77777777" w:rsidR="00964F0D" w:rsidRDefault="00964F0D" w:rsidP="00964F0D">
      <w:pPr>
        <w:spacing w:after="0" w:line="240" w:lineRule="auto"/>
        <w:rPr>
          <w:rFonts w:ascii="Trajan Pro" w:hAnsi="Trajan Pro" w:cs="Times New Roman"/>
          <w:sz w:val="20"/>
        </w:rPr>
      </w:pPr>
    </w:p>
    <w:p w14:paraId="71BD62EA" w14:textId="6EC3A2FF" w:rsidR="00964F0D" w:rsidRPr="00964F0D" w:rsidRDefault="00701344" w:rsidP="00964F0D">
      <w:pPr>
        <w:spacing w:after="0" w:line="240" w:lineRule="auto"/>
        <w:rPr>
          <w:rFonts w:ascii="Trajan Pro" w:hAnsi="Trajan Pro" w:cs="Times New Roman"/>
          <w:sz w:val="20"/>
        </w:rPr>
      </w:pPr>
      <w:r>
        <w:rPr>
          <w:rFonts w:ascii="Trajan Pro" w:hAnsi="Trajan Pro" w:cs="Times New Roman"/>
          <w:sz w:val="20"/>
        </w:rPr>
        <w:t>Expo/Dining Room Lead</w:t>
      </w:r>
      <w:r w:rsidR="00D20B9C">
        <w:rPr>
          <w:rFonts w:ascii="Trajan Pro" w:hAnsi="Trajan Pro" w:cs="Times New Roman"/>
          <w:sz w:val="20"/>
        </w:rPr>
        <w:t>er</w:t>
      </w:r>
      <w:r>
        <w:rPr>
          <w:rFonts w:ascii="Trajan Pro" w:hAnsi="Trajan Pro" w:cs="Times New Roman"/>
          <w:sz w:val="20"/>
        </w:rPr>
        <w:t xml:space="preserve"> | May 2016</w:t>
      </w:r>
      <w:r w:rsidRPr="0030337C">
        <w:rPr>
          <w:rFonts w:ascii="Trajan Pro" w:hAnsi="Trajan Pro" w:cs="Times New Roman"/>
          <w:sz w:val="20"/>
        </w:rPr>
        <w:t xml:space="preserve"> </w:t>
      </w:r>
      <w:r>
        <w:rPr>
          <w:rFonts w:ascii="Trajan Pro" w:hAnsi="Trajan Pro" w:cs="Times New Roman"/>
          <w:sz w:val="20"/>
        </w:rPr>
        <w:t xml:space="preserve">– July 2017 </w:t>
      </w:r>
    </w:p>
    <w:p w14:paraId="3DA8EB09" w14:textId="29F13AA3" w:rsidR="00964F0D" w:rsidRDefault="008435E0" w:rsidP="00964F0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Expedited</w:t>
      </w:r>
      <w:r w:rsidR="00964F0D" w:rsidRPr="00964F0D">
        <w:rPr>
          <w:rFonts w:ascii="Times New Roman" w:hAnsi="Times New Roman" w:cs="Times New Roman"/>
          <w:sz w:val="20"/>
          <w:szCs w:val="20"/>
        </w:rPr>
        <w:t xml:space="preserve"> food preparation to ensure food is prepared and delivered in a timely fashion.</w:t>
      </w:r>
    </w:p>
    <w:p w14:paraId="7F1719ED" w14:textId="4AE3B0B3" w:rsidR="00964F0D" w:rsidRPr="00964F0D" w:rsidRDefault="008435E0" w:rsidP="00964F0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Inspected</w:t>
      </w:r>
      <w:r w:rsidR="00964F0D" w:rsidRPr="00964F0D">
        <w:rPr>
          <w:rFonts w:ascii="Times New Roman" w:hAnsi="Times New Roman" w:cs="Times New Roman"/>
          <w:sz w:val="20"/>
          <w:szCs w:val="20"/>
        </w:rPr>
        <w:t xml:space="preserve"> food items to ensure freshness and proper temperature.</w:t>
      </w:r>
    </w:p>
    <w:p w14:paraId="62510812" w14:textId="122DDE50" w:rsidR="00964F0D" w:rsidRDefault="008435E0" w:rsidP="00964F0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Monitored</w:t>
      </w:r>
      <w:r w:rsidR="00964F0D" w:rsidRPr="00964F0D">
        <w:rPr>
          <w:rFonts w:ascii="Times New Roman" w:hAnsi="Times New Roman" w:cs="Times New Roman"/>
          <w:sz w:val="20"/>
          <w:szCs w:val="20"/>
        </w:rPr>
        <w:t xml:space="preserve"> restaurant to ensure everyone is providing quality food and service to guests and that safety and sanitation standards are being met.</w:t>
      </w:r>
    </w:p>
    <w:p w14:paraId="34ACC931" w14:textId="65EB7238" w:rsidR="00964F0D" w:rsidRPr="00964F0D" w:rsidRDefault="008435E0" w:rsidP="00964F0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Inspected</w:t>
      </w:r>
      <w:r w:rsidR="00964F0D" w:rsidRPr="00964F0D">
        <w:rPr>
          <w:rFonts w:ascii="Times New Roman" w:hAnsi="Times New Roman" w:cs="Times New Roman"/>
          <w:sz w:val="20"/>
          <w:szCs w:val="20"/>
        </w:rPr>
        <w:t xml:space="preserve"> employees’ work areas</w:t>
      </w:r>
      <w:r w:rsidR="00964F0D">
        <w:rPr>
          <w:rFonts w:ascii="Times New Roman" w:hAnsi="Times New Roman" w:cs="Times New Roman"/>
          <w:sz w:val="20"/>
          <w:szCs w:val="20"/>
        </w:rPr>
        <w:t xml:space="preserve"> for cleanliness to acknowledge </w:t>
      </w:r>
      <w:r w:rsidR="00964F0D" w:rsidRPr="00964F0D">
        <w:rPr>
          <w:rFonts w:ascii="Times New Roman" w:hAnsi="Times New Roman" w:cs="Times New Roman"/>
          <w:sz w:val="20"/>
          <w:szCs w:val="20"/>
        </w:rPr>
        <w:t>employees’</w:t>
      </w:r>
      <w:r w:rsidR="00964F0D">
        <w:rPr>
          <w:rFonts w:ascii="Times New Roman" w:hAnsi="Times New Roman" w:cs="Times New Roman"/>
          <w:sz w:val="20"/>
          <w:szCs w:val="20"/>
        </w:rPr>
        <w:t xml:space="preserve"> work, delegate </w:t>
      </w:r>
      <w:r w:rsidR="00964F0D" w:rsidRPr="00964F0D">
        <w:rPr>
          <w:rFonts w:ascii="Times New Roman" w:hAnsi="Times New Roman" w:cs="Times New Roman"/>
          <w:sz w:val="20"/>
          <w:szCs w:val="20"/>
        </w:rPr>
        <w:t>other cleaning duties, and/or okay him or her to go home.</w:t>
      </w:r>
    </w:p>
    <w:p w14:paraId="7F4CC971" w14:textId="048C50A2" w:rsidR="00964F0D" w:rsidRPr="00964F0D" w:rsidRDefault="008435E0" w:rsidP="00964F0D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Resolved</w:t>
      </w:r>
      <w:r w:rsidR="00964F0D" w:rsidRPr="00964F0D">
        <w:rPr>
          <w:rFonts w:ascii="Times New Roman" w:hAnsi="Times New Roman" w:cs="Times New Roman"/>
          <w:sz w:val="20"/>
          <w:szCs w:val="20"/>
        </w:rPr>
        <w:t xml:space="preserve"> all guest complaints by listening to their issues and finding solutions. </w:t>
      </w:r>
    </w:p>
    <w:p w14:paraId="17E71057" w14:textId="4C217E3C" w:rsidR="001150E3" w:rsidRPr="001150E3" w:rsidRDefault="008435E0" w:rsidP="001150E3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Visited</w:t>
      </w:r>
      <w:r w:rsidR="001150E3" w:rsidRPr="001150E3">
        <w:rPr>
          <w:rFonts w:ascii="Times New Roman" w:hAnsi="Times New Roman" w:cs="Times New Roman"/>
          <w:sz w:val="20"/>
          <w:szCs w:val="20"/>
        </w:rPr>
        <w:t xml:space="preserve"> tables (asks questions, learns names, anticipates customer’s needs)</w:t>
      </w:r>
      <w:r w:rsidR="00964F0D">
        <w:rPr>
          <w:rFonts w:ascii="Times New Roman" w:hAnsi="Times New Roman" w:cs="Times New Roman"/>
          <w:sz w:val="20"/>
          <w:szCs w:val="20"/>
        </w:rPr>
        <w:t>.</w:t>
      </w:r>
    </w:p>
    <w:p w14:paraId="2777D1A8" w14:textId="7ADED7A2" w:rsidR="001150E3" w:rsidRPr="001150E3" w:rsidRDefault="008435E0" w:rsidP="001150E3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Handled</w:t>
      </w:r>
      <w:r w:rsidR="001150E3" w:rsidRPr="001150E3">
        <w:rPr>
          <w:rFonts w:ascii="Times New Roman" w:hAnsi="Times New Roman" w:cs="Times New Roman"/>
          <w:sz w:val="20"/>
          <w:szCs w:val="20"/>
        </w:rPr>
        <w:t xml:space="preserve"> customer’s complaints by following company guidelines to ensure the problem is resolved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9B71F0" w14:textId="77777777" w:rsidR="00701344" w:rsidRDefault="00701344" w:rsidP="000C5999">
      <w:pPr>
        <w:spacing w:after="0" w:line="240" w:lineRule="auto"/>
        <w:rPr>
          <w:rFonts w:ascii="Trajan Pro" w:hAnsi="Trajan Pro" w:cs="Times New Roman"/>
          <w:sz w:val="20"/>
        </w:rPr>
      </w:pPr>
    </w:p>
    <w:p w14:paraId="2658B208" w14:textId="1700709F" w:rsidR="000C5999" w:rsidRDefault="006B5959" w:rsidP="000C5999">
      <w:pPr>
        <w:spacing w:after="0" w:line="240" w:lineRule="auto"/>
        <w:rPr>
          <w:rFonts w:ascii="Trajan Pro" w:hAnsi="Trajan Pro" w:cs="Times New Roman"/>
          <w:sz w:val="20"/>
        </w:rPr>
      </w:pPr>
      <w:r>
        <w:rPr>
          <w:rFonts w:ascii="Trajan Pro" w:hAnsi="Trajan Pro" w:cs="Times New Roman"/>
          <w:sz w:val="20"/>
        </w:rPr>
        <w:t xml:space="preserve">Great Service Representative </w:t>
      </w:r>
      <w:r w:rsidR="00980BE5">
        <w:rPr>
          <w:rFonts w:ascii="Trajan Pro" w:hAnsi="Trajan Pro" w:cs="Times New Roman"/>
          <w:sz w:val="20"/>
        </w:rPr>
        <w:t>|</w:t>
      </w:r>
      <w:r>
        <w:rPr>
          <w:rFonts w:ascii="Trajan Pro" w:hAnsi="Trajan Pro" w:cs="Times New Roman"/>
          <w:sz w:val="20"/>
        </w:rPr>
        <w:t xml:space="preserve"> July 2015</w:t>
      </w:r>
      <w:r w:rsidR="000C5999" w:rsidRPr="0030337C">
        <w:rPr>
          <w:rFonts w:ascii="Trajan Pro" w:hAnsi="Trajan Pro" w:cs="Times New Roman"/>
          <w:sz w:val="20"/>
        </w:rPr>
        <w:t xml:space="preserve"> </w:t>
      </w:r>
      <w:r w:rsidR="00347D0B">
        <w:rPr>
          <w:rFonts w:ascii="Trajan Pro" w:hAnsi="Trajan Pro" w:cs="Times New Roman"/>
          <w:sz w:val="20"/>
        </w:rPr>
        <w:t>–</w:t>
      </w:r>
      <w:r>
        <w:rPr>
          <w:rFonts w:ascii="Trajan Pro" w:hAnsi="Trajan Pro" w:cs="Times New Roman"/>
          <w:sz w:val="20"/>
        </w:rPr>
        <w:t xml:space="preserve"> May 2016 </w:t>
      </w:r>
    </w:p>
    <w:p w14:paraId="6A27E796" w14:textId="349EDB25" w:rsidR="00701344" w:rsidRPr="00701344" w:rsidRDefault="008435E0" w:rsidP="0070134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Greeted customers and maintained</w:t>
      </w:r>
      <w:r w:rsidR="00701344" w:rsidRPr="00701344">
        <w:rPr>
          <w:rFonts w:ascii="Times New Roman" w:hAnsi="Times New Roman" w:cs="Times New Roman"/>
          <w:sz w:val="20"/>
          <w:szCs w:val="20"/>
        </w:rPr>
        <w:t xml:space="preserve"> proper eye contact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EC42EE" w14:textId="4D02609A" w:rsidR="00701344" w:rsidRPr="00701344" w:rsidRDefault="008435E0" w:rsidP="0070134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Answered</w:t>
      </w:r>
      <w:r w:rsidR="00701344" w:rsidRPr="00701344">
        <w:rPr>
          <w:rFonts w:ascii="Times New Roman" w:hAnsi="Times New Roman" w:cs="Times New Roman"/>
          <w:sz w:val="20"/>
          <w:szCs w:val="20"/>
        </w:rPr>
        <w:t xml:space="preserve"> questions regarding food, beverages, restaurant, and service using knowledge of the </w:t>
      </w:r>
      <w:r>
        <w:rPr>
          <w:rFonts w:ascii="Times New Roman" w:hAnsi="Times New Roman" w:cs="Times New Roman"/>
          <w:sz w:val="20"/>
          <w:szCs w:val="20"/>
        </w:rPr>
        <w:t>restaurant.</w:t>
      </w:r>
    </w:p>
    <w:p w14:paraId="1FB2E25E" w14:textId="36A1B527" w:rsidR="00701344" w:rsidRPr="00701344" w:rsidRDefault="00701344" w:rsidP="0070134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01344">
        <w:rPr>
          <w:rFonts w:ascii="Times New Roman" w:hAnsi="Times New Roman" w:cs="Times New Roman"/>
          <w:sz w:val="20"/>
          <w:szCs w:val="20"/>
        </w:rPr>
        <w:t>Accurately handle</w:t>
      </w:r>
      <w:r w:rsidR="001D4D24">
        <w:rPr>
          <w:rFonts w:ascii="Times New Roman" w:hAnsi="Times New Roman" w:cs="Times New Roman"/>
          <w:sz w:val="20"/>
          <w:szCs w:val="20"/>
        </w:rPr>
        <w:t>d</w:t>
      </w:r>
      <w:r w:rsidRPr="00701344">
        <w:rPr>
          <w:rFonts w:ascii="Times New Roman" w:hAnsi="Times New Roman" w:cs="Times New Roman"/>
          <w:sz w:val="20"/>
          <w:szCs w:val="20"/>
        </w:rPr>
        <w:t xml:space="preserve"> cash and credit payments, makes change, and gives receipts</w:t>
      </w:r>
      <w:r w:rsidR="008435E0">
        <w:rPr>
          <w:rFonts w:ascii="Times New Roman" w:hAnsi="Times New Roman" w:cs="Times New Roman"/>
          <w:sz w:val="20"/>
          <w:szCs w:val="20"/>
        </w:rPr>
        <w:t>.</w:t>
      </w:r>
    </w:p>
    <w:p w14:paraId="2CA2E9FF" w14:textId="285F104D" w:rsidR="00701344" w:rsidRPr="00701344" w:rsidRDefault="00701344" w:rsidP="0070134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01344">
        <w:rPr>
          <w:rFonts w:ascii="Times New Roman" w:hAnsi="Times New Roman" w:cs="Times New Roman"/>
          <w:sz w:val="20"/>
          <w:szCs w:val="20"/>
        </w:rPr>
        <w:t xml:space="preserve">Answers the phone to provide callers with directions to the restaurant, hours of operation, </w:t>
      </w:r>
      <w:r w:rsidR="00EE2EF8" w:rsidRPr="00701344">
        <w:rPr>
          <w:rFonts w:ascii="Times New Roman" w:hAnsi="Times New Roman" w:cs="Times New Roman"/>
          <w:sz w:val="20"/>
          <w:szCs w:val="20"/>
        </w:rPr>
        <w:t>etc.</w:t>
      </w:r>
    </w:p>
    <w:p w14:paraId="2106C9AA" w14:textId="4BBC83A1" w:rsidR="00701344" w:rsidRDefault="00A530EF" w:rsidP="0070134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Assisted</w:t>
      </w:r>
      <w:r w:rsidR="00701344" w:rsidRPr="00701344">
        <w:rPr>
          <w:rFonts w:ascii="Times New Roman" w:hAnsi="Times New Roman" w:cs="Times New Roman"/>
          <w:sz w:val="20"/>
          <w:szCs w:val="20"/>
        </w:rPr>
        <w:t xml:space="preserve"> other employees with stocking stations, bussing, sweeping under the tables, running food, wiping, and cleaning tables to ensure the cleanliness of the restaurant, and prepare for new customers</w:t>
      </w:r>
      <w:r w:rsidR="008435E0">
        <w:rPr>
          <w:rFonts w:ascii="Times New Roman" w:hAnsi="Times New Roman" w:cs="Times New Roman"/>
          <w:sz w:val="20"/>
          <w:szCs w:val="20"/>
        </w:rPr>
        <w:t>.</w:t>
      </w:r>
    </w:p>
    <w:p w14:paraId="02C52CF7" w14:textId="562CB0F0" w:rsidR="00701344" w:rsidRPr="00701344" w:rsidRDefault="00701344" w:rsidP="00701344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</w:t>
      </w:r>
      <w:r w:rsidRPr="00701344">
        <w:rPr>
          <w:rFonts w:ascii="Times New Roman" w:hAnsi="Times New Roman" w:cs="Times New Roman"/>
          <w:sz w:val="20"/>
          <w:szCs w:val="20"/>
        </w:rPr>
        <w:t xml:space="preserve"> all assigned tasks and duties requested by managers</w:t>
      </w:r>
      <w:r w:rsidR="008435E0">
        <w:rPr>
          <w:rFonts w:ascii="Times New Roman" w:hAnsi="Times New Roman" w:cs="Times New Roman"/>
          <w:sz w:val="20"/>
          <w:szCs w:val="20"/>
        </w:rPr>
        <w:t>.</w:t>
      </w:r>
    </w:p>
    <w:p w14:paraId="7516A479" w14:textId="77777777" w:rsidR="00701344" w:rsidRDefault="00701344" w:rsidP="00701344">
      <w:pPr>
        <w:spacing w:after="0" w:line="240" w:lineRule="auto"/>
        <w:jc w:val="both"/>
        <w:rPr>
          <w:rFonts w:ascii="Trajan Pro" w:hAnsi="Trajan Pro" w:cs="Times New Roman"/>
          <w:b/>
          <w:sz w:val="20"/>
          <w:szCs w:val="20"/>
        </w:rPr>
      </w:pPr>
      <w:bookmarkStart w:id="0" w:name="_GoBack"/>
      <w:bookmarkEnd w:id="0"/>
    </w:p>
    <w:p w14:paraId="71ABA230" w14:textId="0F4B5889" w:rsidR="000C5999" w:rsidRPr="00701344" w:rsidRDefault="005B7A16" w:rsidP="007013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344">
        <w:rPr>
          <w:rFonts w:ascii="Trajan Pro" w:hAnsi="Trajan Pro" w:cs="Times New Roman"/>
          <w:b/>
          <w:sz w:val="20"/>
          <w:szCs w:val="20"/>
        </w:rPr>
        <w:t>Domenic’s Pizza</w:t>
      </w:r>
    </w:p>
    <w:p w14:paraId="607A0665" w14:textId="66E580B4" w:rsidR="000C5999" w:rsidRPr="0030337C" w:rsidRDefault="005B7A16" w:rsidP="000C5999">
      <w:pPr>
        <w:spacing w:after="0" w:line="240" w:lineRule="auto"/>
        <w:rPr>
          <w:rFonts w:ascii="Trajan Pro" w:hAnsi="Trajan Pro" w:cs="Times New Roman"/>
          <w:sz w:val="20"/>
          <w:szCs w:val="20"/>
        </w:rPr>
      </w:pPr>
      <w:r>
        <w:rPr>
          <w:rFonts w:ascii="Trajan Pro" w:hAnsi="Trajan Pro" w:cs="Times New Roman"/>
          <w:sz w:val="20"/>
          <w:szCs w:val="20"/>
        </w:rPr>
        <w:t>Cashier/Line Cook</w:t>
      </w:r>
      <w:r w:rsidR="003706DD">
        <w:rPr>
          <w:rFonts w:ascii="Trajan Pro" w:hAnsi="Trajan Pro" w:cs="Times New Roman"/>
          <w:sz w:val="20"/>
          <w:szCs w:val="20"/>
        </w:rPr>
        <w:t xml:space="preserve"> |</w:t>
      </w:r>
      <w:r w:rsidR="0030337C">
        <w:rPr>
          <w:rFonts w:ascii="Trajan Pro" w:hAnsi="Trajan Pro" w:cs="Times New Roman"/>
          <w:sz w:val="20"/>
          <w:szCs w:val="20"/>
        </w:rPr>
        <w:t xml:space="preserve"> </w:t>
      </w:r>
      <w:r>
        <w:rPr>
          <w:rFonts w:ascii="Trajan Pro" w:hAnsi="Trajan Pro" w:cs="Times New Roman"/>
          <w:sz w:val="20"/>
          <w:szCs w:val="20"/>
        </w:rPr>
        <w:t>Philadelphia, PA</w:t>
      </w:r>
      <w:r w:rsidR="003706DD">
        <w:rPr>
          <w:rFonts w:ascii="Trajan Pro" w:hAnsi="Trajan Pro" w:cs="Times New Roman"/>
          <w:sz w:val="20"/>
          <w:szCs w:val="20"/>
        </w:rPr>
        <w:t xml:space="preserve"> |</w:t>
      </w:r>
      <w:r w:rsidR="0030337C" w:rsidRPr="0030337C">
        <w:rPr>
          <w:rFonts w:ascii="Trajan Pro" w:hAnsi="Trajan Pro" w:cs="Times New Roman"/>
          <w:sz w:val="20"/>
          <w:szCs w:val="20"/>
        </w:rPr>
        <w:t xml:space="preserve"> </w:t>
      </w:r>
      <w:r w:rsidR="006B5959">
        <w:rPr>
          <w:rFonts w:ascii="Trajan Pro" w:hAnsi="Trajan Pro" w:cs="Times New Roman"/>
          <w:sz w:val="20"/>
          <w:szCs w:val="20"/>
        </w:rPr>
        <w:t>Aug 2014</w:t>
      </w:r>
      <w:r w:rsidR="003706DD">
        <w:rPr>
          <w:rFonts w:ascii="Trajan Pro" w:hAnsi="Trajan Pro" w:cs="Times New Roman"/>
          <w:sz w:val="20"/>
          <w:szCs w:val="20"/>
        </w:rPr>
        <w:t xml:space="preserve"> </w:t>
      </w:r>
      <w:r w:rsidR="000C5999" w:rsidRPr="0030337C">
        <w:rPr>
          <w:rFonts w:ascii="Trajan Pro" w:hAnsi="Trajan Pro" w:cs="Times New Roman"/>
          <w:sz w:val="20"/>
          <w:szCs w:val="20"/>
        </w:rPr>
        <w:t>-</w:t>
      </w:r>
      <w:r w:rsidR="003706DD">
        <w:rPr>
          <w:rFonts w:ascii="Trajan Pro" w:hAnsi="Trajan Pro" w:cs="Times New Roman"/>
          <w:sz w:val="20"/>
          <w:szCs w:val="20"/>
        </w:rPr>
        <w:t xml:space="preserve"> </w:t>
      </w:r>
      <w:r>
        <w:rPr>
          <w:rFonts w:ascii="Trajan Pro" w:hAnsi="Trajan Pro" w:cs="Times New Roman"/>
          <w:sz w:val="20"/>
          <w:szCs w:val="20"/>
        </w:rPr>
        <w:t>Aug 201</w:t>
      </w:r>
      <w:r w:rsidR="006B5959">
        <w:rPr>
          <w:rFonts w:ascii="Trajan Pro" w:hAnsi="Trajan Pro" w:cs="Times New Roman"/>
          <w:sz w:val="20"/>
          <w:szCs w:val="20"/>
        </w:rPr>
        <w:t>5</w:t>
      </w:r>
    </w:p>
    <w:p w14:paraId="5BC7A8DE" w14:textId="22C7F593" w:rsidR="001078FC" w:rsidRPr="001078FC" w:rsidRDefault="00E91B3F" w:rsidP="001078FC">
      <w:pPr>
        <w:pStyle w:val="ListParagraph"/>
        <w:numPr>
          <w:ilvl w:val="0"/>
          <w:numId w:val="2"/>
        </w:numPr>
        <w:spacing w:before="12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Greeted</w:t>
      </w:r>
      <w:r w:rsidR="001078FC" w:rsidRPr="001078FC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="001078FC" w:rsidRPr="001078FC">
        <w:rPr>
          <w:rFonts w:ascii="Times New Roman" w:hAnsi="Times New Roman" w:cs="Times New Roman"/>
          <w:sz w:val="20"/>
          <w:szCs w:val="20"/>
        </w:rPr>
        <w:t xml:space="preserve"> customer as they walk through the door and thanking them for their business.</w:t>
      </w:r>
    </w:p>
    <w:p w14:paraId="6E1B57A3" w14:textId="59C3E756" w:rsidR="00D663EF" w:rsidRPr="00D663EF" w:rsidRDefault="00E91B3F" w:rsidP="00D663EF">
      <w:pPr>
        <w:pStyle w:val="ListParagraph"/>
        <w:numPr>
          <w:ilvl w:val="0"/>
          <w:numId w:val="2"/>
        </w:numPr>
        <w:spacing w:before="12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</w:t>
      </w:r>
      <w:r w:rsidR="00D663EF" w:rsidRPr="00D663EF">
        <w:rPr>
          <w:rFonts w:ascii="Times New Roman" w:hAnsi="Times New Roman" w:cs="Times New Roman"/>
          <w:sz w:val="20"/>
          <w:szCs w:val="20"/>
        </w:rPr>
        <w:t xml:space="preserve"> all transactions at the register quickly and accurately including taking an order, applying coupons or discounts, giving the customer a total, handling cash and counting back change correctly.</w:t>
      </w:r>
    </w:p>
    <w:p w14:paraId="6C5DB029" w14:textId="3F7EC980" w:rsidR="000C5999" w:rsidRDefault="00E91B3F" w:rsidP="001437F1">
      <w:pPr>
        <w:pStyle w:val="ListParagraph"/>
        <w:numPr>
          <w:ilvl w:val="0"/>
          <w:numId w:val="2"/>
        </w:numPr>
        <w:spacing w:before="12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Answered</w:t>
      </w:r>
      <w:r w:rsidR="001437F1" w:rsidRPr="001437F1">
        <w:rPr>
          <w:rFonts w:ascii="Times New Roman" w:hAnsi="Times New Roman" w:cs="Times New Roman"/>
          <w:sz w:val="20"/>
          <w:szCs w:val="20"/>
        </w:rPr>
        <w:t xml:space="preserve"> the phone after no more than 3 rings and providing superior customer service with each call.</w:t>
      </w:r>
    </w:p>
    <w:p w14:paraId="3B903686" w14:textId="738131E1" w:rsidR="008F57B6" w:rsidRPr="008F57B6" w:rsidRDefault="00E91B3F" w:rsidP="008F57B6">
      <w:pPr>
        <w:pStyle w:val="ListParagraph"/>
        <w:numPr>
          <w:ilvl w:val="0"/>
          <w:numId w:val="2"/>
        </w:numPr>
        <w:spacing w:before="12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P</w:t>
      </w:r>
      <w:r w:rsidR="008F57B6" w:rsidRPr="008F57B6">
        <w:rPr>
          <w:rFonts w:ascii="Times New Roman" w:hAnsi="Times New Roman" w:cs="Times New Roman"/>
          <w:iCs/>
          <w:sz w:val="20"/>
          <w:szCs w:val="20"/>
        </w:rPr>
        <w:t>repare</w:t>
      </w:r>
      <w:r>
        <w:rPr>
          <w:rFonts w:ascii="Times New Roman" w:hAnsi="Times New Roman" w:cs="Times New Roman"/>
          <w:iCs/>
          <w:sz w:val="20"/>
          <w:szCs w:val="20"/>
        </w:rPr>
        <w:t>d</w:t>
      </w:r>
      <w:r w:rsidR="008F57B6" w:rsidRPr="008F57B6">
        <w:rPr>
          <w:rFonts w:ascii="Times New Roman" w:hAnsi="Times New Roman" w:cs="Times New Roman"/>
          <w:iCs/>
          <w:sz w:val="20"/>
          <w:szCs w:val="20"/>
        </w:rPr>
        <w:t xml:space="preserve"> and cook</w:t>
      </w:r>
      <w:r>
        <w:rPr>
          <w:rFonts w:ascii="Times New Roman" w:hAnsi="Times New Roman" w:cs="Times New Roman"/>
          <w:iCs/>
          <w:sz w:val="20"/>
          <w:szCs w:val="20"/>
        </w:rPr>
        <w:t>ed</w:t>
      </w:r>
      <w:r w:rsidR="008F57B6" w:rsidRPr="008F57B6">
        <w:rPr>
          <w:rFonts w:ascii="Times New Roman" w:hAnsi="Times New Roman" w:cs="Times New Roman"/>
          <w:iCs/>
          <w:sz w:val="20"/>
          <w:szCs w:val="20"/>
        </w:rPr>
        <w:t xml:space="preserve"> accurate meal assignments in high customer volume.</w:t>
      </w:r>
    </w:p>
    <w:p w14:paraId="67308456" w14:textId="7D4B8B52" w:rsidR="001078FC" w:rsidRPr="001078FC" w:rsidRDefault="008435E0" w:rsidP="001078FC">
      <w:pPr>
        <w:pStyle w:val="ListParagraph"/>
        <w:numPr>
          <w:ilvl w:val="0"/>
          <w:numId w:val="2"/>
        </w:numPr>
        <w:spacing w:before="12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Answered</w:t>
      </w:r>
      <w:r w:rsidR="001078FC" w:rsidRPr="001078FC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 xml:space="preserve">addressed </w:t>
      </w:r>
      <w:r w:rsidR="001078FC" w:rsidRPr="001078FC">
        <w:rPr>
          <w:rFonts w:ascii="Times New Roman" w:hAnsi="Times New Roman" w:cs="Times New Roman"/>
          <w:sz w:val="20"/>
          <w:szCs w:val="20"/>
        </w:rPr>
        <w:t>any customers co</w:t>
      </w:r>
      <w:r>
        <w:rPr>
          <w:rFonts w:ascii="Times New Roman" w:hAnsi="Times New Roman" w:cs="Times New Roman"/>
          <w:sz w:val="20"/>
          <w:szCs w:val="20"/>
        </w:rPr>
        <w:t>ncerns or questions and ensured</w:t>
      </w:r>
      <w:r w:rsidR="001078FC" w:rsidRPr="001078FC">
        <w:rPr>
          <w:rFonts w:ascii="Times New Roman" w:hAnsi="Times New Roman" w:cs="Times New Roman"/>
          <w:sz w:val="20"/>
          <w:szCs w:val="20"/>
        </w:rPr>
        <w:t xml:space="preserve"> that the customer is heard and the problem </w:t>
      </w:r>
      <w:r>
        <w:rPr>
          <w:rFonts w:ascii="Times New Roman" w:hAnsi="Times New Roman" w:cs="Times New Roman"/>
          <w:sz w:val="20"/>
          <w:szCs w:val="20"/>
        </w:rPr>
        <w:t xml:space="preserve">was </w:t>
      </w:r>
      <w:r w:rsidR="001078FC" w:rsidRPr="001078FC">
        <w:rPr>
          <w:rFonts w:ascii="Times New Roman" w:hAnsi="Times New Roman" w:cs="Times New Roman"/>
          <w:sz w:val="20"/>
          <w:szCs w:val="20"/>
        </w:rPr>
        <w:t>addressed in the best way possible for the company and customer alike.</w:t>
      </w:r>
    </w:p>
    <w:p w14:paraId="2D2DD0E9" w14:textId="3A51D9F9" w:rsidR="00536F00" w:rsidRDefault="00536F00" w:rsidP="00536F00">
      <w:pPr>
        <w:pStyle w:val="ListParagraph"/>
        <w:numPr>
          <w:ilvl w:val="0"/>
          <w:numId w:val="2"/>
        </w:numPr>
        <w:spacing w:before="12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36F00">
        <w:rPr>
          <w:rFonts w:ascii="Times New Roman" w:hAnsi="Times New Roman" w:cs="Times New Roman"/>
          <w:sz w:val="20"/>
          <w:szCs w:val="20"/>
        </w:rPr>
        <w:t>Responsible for a clean and prepared dining room area, this includes vacuuming the rugs, clean windows, clean tables, and making sure each table is properly stocked with condiments.</w:t>
      </w:r>
    </w:p>
    <w:p w14:paraId="755D021F" w14:textId="3E63714F" w:rsidR="006B5959" w:rsidRPr="006B5959" w:rsidRDefault="006B5959" w:rsidP="006B5959">
      <w:pPr>
        <w:pStyle w:val="ListParagraph"/>
        <w:numPr>
          <w:ilvl w:val="0"/>
          <w:numId w:val="2"/>
        </w:numPr>
        <w:spacing w:before="12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B5959">
        <w:rPr>
          <w:rFonts w:ascii="Times New Roman" w:hAnsi="Times New Roman" w:cs="Times New Roman"/>
          <w:sz w:val="20"/>
          <w:szCs w:val="20"/>
        </w:rPr>
        <w:t>Clean</w:t>
      </w:r>
      <w:r w:rsidR="00E91B3F">
        <w:rPr>
          <w:rFonts w:ascii="Times New Roman" w:hAnsi="Times New Roman" w:cs="Times New Roman"/>
          <w:sz w:val="20"/>
          <w:szCs w:val="20"/>
        </w:rPr>
        <w:t>ed</w:t>
      </w:r>
      <w:r w:rsidRPr="006B5959">
        <w:rPr>
          <w:rFonts w:ascii="Times New Roman" w:hAnsi="Times New Roman" w:cs="Times New Roman"/>
          <w:sz w:val="20"/>
          <w:szCs w:val="20"/>
        </w:rPr>
        <w:t xml:space="preserve"> food preparation areas, cooking surfaces, and utensils.</w:t>
      </w:r>
    </w:p>
    <w:p w14:paraId="170A97A0" w14:textId="77777777" w:rsidR="000C5999" w:rsidRPr="003912FE" w:rsidRDefault="000C5999" w:rsidP="000D0C69">
      <w:pPr>
        <w:spacing w:before="240" w:after="120" w:line="240" w:lineRule="auto"/>
        <w:rPr>
          <w:rFonts w:ascii="Trajan Pro" w:hAnsi="Trajan Pro" w:cs="Times New Roman"/>
          <w:b/>
          <w:spacing w:val="50"/>
          <w:sz w:val="20"/>
          <w:szCs w:val="24"/>
          <w:u w:val="single"/>
        </w:rPr>
      </w:pPr>
      <w:r w:rsidRPr="003912FE">
        <w:rPr>
          <w:rFonts w:ascii="Trajan Pro" w:hAnsi="Trajan Pro" w:cs="Times New Roman"/>
          <w:b/>
          <w:spacing w:val="50"/>
          <w:sz w:val="20"/>
          <w:szCs w:val="24"/>
          <w:u w:val="single"/>
        </w:rPr>
        <w:t>E</w:t>
      </w:r>
      <w:r w:rsidR="003706DD">
        <w:rPr>
          <w:rFonts w:ascii="Trajan Pro" w:hAnsi="Trajan Pro" w:cs="Times New Roman"/>
          <w:b/>
          <w:spacing w:val="50"/>
          <w:sz w:val="20"/>
          <w:szCs w:val="24"/>
          <w:u w:val="single"/>
        </w:rPr>
        <w:t>DUCATION</w:t>
      </w:r>
    </w:p>
    <w:p w14:paraId="0C678D40" w14:textId="3663E7F8" w:rsidR="000C5999" w:rsidRPr="00DC29C4" w:rsidRDefault="00191F93" w:rsidP="004F2511">
      <w:pPr>
        <w:spacing w:before="120" w:after="0" w:line="240" w:lineRule="auto"/>
        <w:jc w:val="both"/>
        <w:rPr>
          <w:rFonts w:ascii="Trajan Pro" w:hAnsi="Trajan Pro" w:cs="Times New Roman"/>
          <w:b/>
          <w:sz w:val="20"/>
          <w:szCs w:val="20"/>
        </w:rPr>
      </w:pPr>
      <w:r>
        <w:rPr>
          <w:rFonts w:ascii="Trajan Pro" w:hAnsi="Trajan Pro" w:cs="Times New Roman"/>
          <w:b/>
          <w:sz w:val="20"/>
          <w:szCs w:val="20"/>
        </w:rPr>
        <w:t>Bucks County Community College Newtown, PA</w:t>
      </w:r>
    </w:p>
    <w:p w14:paraId="6549B163" w14:textId="5E101C98" w:rsidR="00191F93" w:rsidRDefault="00CE3F16" w:rsidP="000C5999">
      <w:pPr>
        <w:spacing w:after="0" w:line="240" w:lineRule="auto"/>
        <w:rPr>
          <w:rFonts w:ascii="Trajan Pro" w:hAnsi="Trajan Pro" w:cs="Times New Roman"/>
          <w:sz w:val="20"/>
          <w:szCs w:val="20"/>
        </w:rPr>
      </w:pPr>
      <w:r>
        <w:rPr>
          <w:rFonts w:ascii="Trajan Pro" w:hAnsi="Trajan Pro" w:cs="Times New Roman"/>
          <w:sz w:val="20"/>
          <w:szCs w:val="20"/>
        </w:rPr>
        <w:t>Pursuing</w:t>
      </w:r>
      <w:r w:rsidR="00191F93">
        <w:rPr>
          <w:rFonts w:ascii="Trajan Pro" w:hAnsi="Trajan Pro" w:cs="Times New Roman"/>
          <w:sz w:val="20"/>
          <w:szCs w:val="20"/>
        </w:rPr>
        <w:t xml:space="preserve"> an Associates</w:t>
      </w:r>
      <w:r w:rsidR="000C5999" w:rsidRPr="00ED1FB8">
        <w:rPr>
          <w:rFonts w:ascii="Trajan Pro" w:hAnsi="Trajan Pro" w:cs="Times New Roman"/>
          <w:sz w:val="20"/>
          <w:szCs w:val="20"/>
        </w:rPr>
        <w:t xml:space="preserve"> of</w:t>
      </w:r>
      <w:r w:rsidR="00191F93">
        <w:rPr>
          <w:rFonts w:ascii="Trajan Pro" w:hAnsi="Trajan Pro" w:cs="Times New Roman"/>
          <w:sz w:val="20"/>
          <w:szCs w:val="20"/>
        </w:rPr>
        <w:t xml:space="preserve"> Science</w:t>
      </w:r>
    </w:p>
    <w:p w14:paraId="24EC2503" w14:textId="77777777" w:rsidR="003706DD" w:rsidRPr="00ED1FB8" w:rsidRDefault="003706DD" w:rsidP="000C5999">
      <w:pPr>
        <w:spacing w:after="0" w:line="240" w:lineRule="auto"/>
        <w:rPr>
          <w:rFonts w:ascii="Trajan Pro" w:hAnsi="Trajan Pro" w:cs="Times New Roman"/>
          <w:sz w:val="20"/>
          <w:szCs w:val="20"/>
        </w:rPr>
      </w:pPr>
    </w:p>
    <w:p w14:paraId="11551320" w14:textId="07CB7DA2" w:rsidR="00191F93" w:rsidRDefault="00191F93" w:rsidP="00191F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Major: Neuroscience</w:t>
      </w:r>
    </w:p>
    <w:p w14:paraId="6B55FA75" w14:textId="6B6242DF" w:rsidR="00191F93" w:rsidRDefault="00191F93" w:rsidP="00191F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GPA: 3.0</w:t>
      </w:r>
      <w:r w:rsidR="000C5999" w:rsidRPr="002758A9">
        <w:rPr>
          <w:rFonts w:ascii="Times New Roman" w:hAnsi="Times New Roman" w:cs="Times New Roman"/>
          <w:sz w:val="20"/>
          <w:szCs w:val="20"/>
        </w:rPr>
        <w:t>/4.0</w:t>
      </w:r>
    </w:p>
    <w:p w14:paraId="37DF48A3" w14:textId="77777777" w:rsidR="00191F93" w:rsidRDefault="00191F93" w:rsidP="00191F93">
      <w:pPr>
        <w:spacing w:after="0" w:line="240" w:lineRule="auto"/>
        <w:jc w:val="both"/>
        <w:rPr>
          <w:rFonts w:ascii="Trajan Pro" w:hAnsi="Trajan Pro" w:cs="Times New Roman"/>
          <w:b/>
          <w:spacing w:val="50"/>
          <w:sz w:val="20"/>
          <w:szCs w:val="24"/>
          <w:u w:val="single"/>
        </w:rPr>
      </w:pPr>
    </w:p>
    <w:p w14:paraId="03415911" w14:textId="5C765097" w:rsidR="000C5999" w:rsidRPr="00191F93" w:rsidRDefault="003706DD" w:rsidP="00191F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F93">
        <w:rPr>
          <w:rFonts w:ascii="Trajan Pro" w:hAnsi="Trajan Pro" w:cs="Times New Roman"/>
          <w:b/>
          <w:spacing w:val="50"/>
          <w:sz w:val="20"/>
          <w:szCs w:val="24"/>
          <w:u w:val="single"/>
        </w:rPr>
        <w:t>ADDITIONAL SKILLS</w:t>
      </w:r>
    </w:p>
    <w:p w14:paraId="7D02A0A3" w14:textId="20848C1B" w:rsidR="000C5999" w:rsidRPr="002758A9" w:rsidRDefault="000C5999" w:rsidP="002758A9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758A9">
        <w:rPr>
          <w:rFonts w:ascii="Times New Roman" w:hAnsi="Times New Roman" w:cs="Times New Roman"/>
          <w:sz w:val="20"/>
          <w:szCs w:val="20"/>
        </w:rPr>
        <w:t>Proficient in Microsoft Office</w:t>
      </w:r>
      <w:r w:rsidR="00B25365">
        <w:rPr>
          <w:rFonts w:ascii="Times New Roman" w:hAnsi="Times New Roman" w:cs="Times New Roman"/>
          <w:sz w:val="20"/>
          <w:szCs w:val="20"/>
        </w:rPr>
        <w:t xml:space="preserve">; </w:t>
      </w:r>
      <w:r w:rsidR="009738EE" w:rsidRPr="009738EE">
        <w:rPr>
          <w:rFonts w:ascii="Times New Roman" w:hAnsi="Times New Roman" w:cs="Times New Roman"/>
          <w:sz w:val="20"/>
          <w:szCs w:val="20"/>
        </w:rPr>
        <w:t>Word, Excel, and PowerPoint.</w:t>
      </w:r>
      <w:r w:rsidRPr="002758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35D493" w14:textId="4B7E553C" w:rsidR="004F2511" w:rsidRDefault="00191F93" w:rsidP="00233D9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Certified </w:t>
      </w:r>
      <w:r w:rsidR="00051DC3">
        <w:rPr>
          <w:rFonts w:ascii="Times New Roman" w:hAnsi="Times New Roman" w:cs="Times New Roman"/>
          <w:sz w:val="20"/>
          <w:szCs w:val="20"/>
        </w:rPr>
        <w:t xml:space="preserve">in </w:t>
      </w:r>
      <w:r w:rsidR="004F2511">
        <w:rPr>
          <w:rFonts w:ascii="Times New Roman" w:hAnsi="Times New Roman" w:cs="Times New Roman"/>
          <w:sz w:val="20"/>
          <w:szCs w:val="20"/>
        </w:rPr>
        <w:t>First Aid</w:t>
      </w:r>
      <w:r w:rsidR="00051DC3">
        <w:rPr>
          <w:rFonts w:ascii="Times New Roman" w:hAnsi="Times New Roman" w:cs="Times New Roman"/>
          <w:sz w:val="20"/>
          <w:szCs w:val="20"/>
        </w:rPr>
        <w:t xml:space="preserve"> </w:t>
      </w:r>
      <w:r w:rsidR="00B25365">
        <w:rPr>
          <w:rFonts w:ascii="Times New Roman" w:hAnsi="Times New Roman" w:cs="Times New Roman"/>
          <w:sz w:val="20"/>
          <w:szCs w:val="20"/>
        </w:rPr>
        <w:t>and CPR/AED</w:t>
      </w:r>
      <w:r w:rsidR="008435E0">
        <w:rPr>
          <w:rFonts w:ascii="Times New Roman" w:hAnsi="Times New Roman" w:cs="Times New Roman"/>
          <w:sz w:val="20"/>
          <w:szCs w:val="20"/>
        </w:rPr>
        <w:t>.</w:t>
      </w:r>
      <w:r w:rsidR="00B253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53F279" w14:textId="40EFD2FF" w:rsidR="00191F93" w:rsidRDefault="00191F93" w:rsidP="00233D9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Certified </w:t>
      </w:r>
      <w:r w:rsidR="009738EE">
        <w:rPr>
          <w:rFonts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Mental Health First Aid</w:t>
      </w:r>
      <w:r w:rsidR="008435E0">
        <w:rPr>
          <w:rFonts w:ascii="Times New Roman" w:hAnsi="Times New Roman" w:cs="Times New Roman"/>
          <w:sz w:val="20"/>
          <w:szCs w:val="20"/>
        </w:rPr>
        <w:t>.</w:t>
      </w:r>
    </w:p>
    <w:p w14:paraId="38291379" w14:textId="77777777" w:rsidR="003912FE" w:rsidRPr="003912FE" w:rsidRDefault="003706DD" w:rsidP="003912FE">
      <w:pPr>
        <w:spacing w:before="240" w:after="120" w:line="240" w:lineRule="auto"/>
        <w:rPr>
          <w:rFonts w:ascii="Trajan Pro" w:hAnsi="Trajan Pro" w:cs="Times New Roman"/>
          <w:b/>
          <w:spacing w:val="50"/>
          <w:sz w:val="20"/>
          <w:szCs w:val="24"/>
          <w:u w:val="single"/>
        </w:rPr>
      </w:pPr>
      <w:r>
        <w:rPr>
          <w:rFonts w:ascii="Trajan Pro" w:hAnsi="Trajan Pro" w:cs="Times New Roman"/>
          <w:b/>
          <w:spacing w:val="50"/>
          <w:sz w:val="20"/>
          <w:szCs w:val="24"/>
          <w:u w:val="single"/>
        </w:rPr>
        <w:t>AWARDS AND HONORS</w:t>
      </w:r>
    </w:p>
    <w:p w14:paraId="2F1972EB" w14:textId="6FE7B3CC" w:rsidR="002B2F5C" w:rsidRDefault="000C5999" w:rsidP="00D84A0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84A0F">
        <w:rPr>
          <w:rFonts w:ascii="Times New Roman" w:hAnsi="Times New Roman" w:cs="Times New Roman"/>
          <w:sz w:val="20"/>
          <w:szCs w:val="20"/>
        </w:rPr>
        <w:t>Awa</w:t>
      </w:r>
      <w:r w:rsidR="00440275">
        <w:rPr>
          <w:rFonts w:ascii="Times New Roman" w:hAnsi="Times New Roman" w:cs="Times New Roman"/>
          <w:sz w:val="20"/>
          <w:szCs w:val="20"/>
        </w:rPr>
        <w:t xml:space="preserve">rded </w:t>
      </w:r>
      <w:r w:rsidR="00191F93">
        <w:rPr>
          <w:rFonts w:ascii="Times New Roman" w:hAnsi="Times New Roman" w:cs="Times New Roman"/>
          <w:sz w:val="20"/>
          <w:szCs w:val="20"/>
        </w:rPr>
        <w:t xml:space="preserve">Unsung Hero </w:t>
      </w:r>
      <w:r w:rsidR="00351376">
        <w:rPr>
          <w:rFonts w:ascii="Times New Roman" w:hAnsi="Times New Roman" w:cs="Times New Roman"/>
          <w:sz w:val="20"/>
          <w:szCs w:val="20"/>
        </w:rPr>
        <w:t>for embodying the company’s values and exemplifying leadership</w:t>
      </w:r>
      <w:r w:rsidRPr="00D84A0F">
        <w:rPr>
          <w:rFonts w:ascii="Times New Roman" w:hAnsi="Times New Roman" w:cs="Times New Roman"/>
          <w:sz w:val="20"/>
          <w:szCs w:val="20"/>
        </w:rPr>
        <w:t xml:space="preserve"> 2 years in a ro</w:t>
      </w:r>
      <w:r w:rsidR="002758A9" w:rsidRPr="00D84A0F">
        <w:rPr>
          <w:rFonts w:ascii="Times New Roman" w:hAnsi="Times New Roman" w:cs="Times New Roman"/>
          <w:sz w:val="20"/>
          <w:szCs w:val="20"/>
        </w:rPr>
        <w:t xml:space="preserve">w </w:t>
      </w:r>
      <w:r w:rsidR="005B7A16">
        <w:rPr>
          <w:rFonts w:ascii="Times New Roman" w:hAnsi="Times New Roman" w:cs="Times New Roman"/>
          <w:sz w:val="20"/>
          <w:szCs w:val="20"/>
        </w:rPr>
        <w:t>at Mission BBQ in 2016 and 2017</w:t>
      </w:r>
      <w:r w:rsidR="008435E0">
        <w:rPr>
          <w:rFonts w:ascii="Times New Roman" w:hAnsi="Times New Roman" w:cs="Times New Roman"/>
          <w:sz w:val="20"/>
          <w:szCs w:val="20"/>
        </w:rPr>
        <w:t>.</w:t>
      </w:r>
    </w:p>
    <w:p w14:paraId="1824E503" w14:textId="15BCB0EA" w:rsidR="005B7A16" w:rsidRPr="005B7A16" w:rsidRDefault="005B7A16" w:rsidP="009F41D2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B7A16">
        <w:rPr>
          <w:rFonts w:ascii="Times New Roman" w:hAnsi="Times New Roman" w:cs="Times New Roman"/>
          <w:sz w:val="20"/>
          <w:szCs w:val="20"/>
        </w:rPr>
        <w:t xml:space="preserve">Employee of the Month </w:t>
      </w:r>
      <w:r>
        <w:rPr>
          <w:rFonts w:ascii="Times New Roman" w:hAnsi="Times New Roman" w:cs="Times New Roman"/>
          <w:sz w:val="20"/>
          <w:szCs w:val="20"/>
        </w:rPr>
        <w:t>at Mission BBQ in August 2016</w:t>
      </w:r>
      <w:r w:rsidR="008435E0">
        <w:rPr>
          <w:rFonts w:ascii="Times New Roman" w:hAnsi="Times New Roman" w:cs="Times New Roman"/>
          <w:sz w:val="20"/>
          <w:szCs w:val="20"/>
        </w:rPr>
        <w:t>.</w:t>
      </w:r>
    </w:p>
    <w:sectPr w:rsidR="005B7A16" w:rsidRPr="005B7A16" w:rsidSect="000C59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D9530" w14:textId="77777777" w:rsidR="00157BE7" w:rsidRDefault="00157BE7" w:rsidP="00786A14">
      <w:pPr>
        <w:spacing w:after="0" w:line="240" w:lineRule="auto"/>
      </w:pPr>
      <w:r>
        <w:separator/>
      </w:r>
    </w:p>
  </w:endnote>
  <w:endnote w:type="continuationSeparator" w:id="0">
    <w:p w14:paraId="20D11BAB" w14:textId="77777777" w:rsidR="00157BE7" w:rsidRDefault="00157BE7" w:rsidP="0078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rathon-Serial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90B0F" w14:textId="77777777" w:rsidR="00157BE7" w:rsidRDefault="00157BE7" w:rsidP="00786A14">
      <w:pPr>
        <w:spacing w:after="0" w:line="240" w:lineRule="auto"/>
      </w:pPr>
      <w:r>
        <w:separator/>
      </w:r>
    </w:p>
  </w:footnote>
  <w:footnote w:type="continuationSeparator" w:id="0">
    <w:p w14:paraId="09EC3F14" w14:textId="77777777" w:rsidR="00157BE7" w:rsidRDefault="00157BE7" w:rsidP="0078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170D0D"/>
    <w:multiLevelType w:val="multilevel"/>
    <w:tmpl w:val="B63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00227"/>
    <w:multiLevelType w:val="multilevel"/>
    <w:tmpl w:val="836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2187D"/>
    <w:multiLevelType w:val="multilevel"/>
    <w:tmpl w:val="476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04A02"/>
    <w:multiLevelType w:val="multilevel"/>
    <w:tmpl w:val="D60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C544C"/>
    <w:multiLevelType w:val="multilevel"/>
    <w:tmpl w:val="6D7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572275"/>
    <w:multiLevelType w:val="multilevel"/>
    <w:tmpl w:val="1D08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4133"/>
    <w:multiLevelType w:val="hybridMultilevel"/>
    <w:tmpl w:val="111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A524E"/>
    <w:multiLevelType w:val="hybridMultilevel"/>
    <w:tmpl w:val="4AAE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405A1"/>
    <w:multiLevelType w:val="multilevel"/>
    <w:tmpl w:val="4B64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CE0748"/>
    <w:multiLevelType w:val="multilevel"/>
    <w:tmpl w:val="23E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99"/>
    <w:rsid w:val="00014ED7"/>
    <w:rsid w:val="00051DC3"/>
    <w:rsid w:val="00053FEA"/>
    <w:rsid w:val="00071804"/>
    <w:rsid w:val="000C5999"/>
    <w:rsid w:val="000D0C69"/>
    <w:rsid w:val="001078FC"/>
    <w:rsid w:val="001150E3"/>
    <w:rsid w:val="00140460"/>
    <w:rsid w:val="001437F1"/>
    <w:rsid w:val="00157BE7"/>
    <w:rsid w:val="00191F93"/>
    <w:rsid w:val="001A3BF7"/>
    <w:rsid w:val="001D4D24"/>
    <w:rsid w:val="00201573"/>
    <w:rsid w:val="00233D97"/>
    <w:rsid w:val="00242E0F"/>
    <w:rsid w:val="002758A9"/>
    <w:rsid w:val="002B2F5C"/>
    <w:rsid w:val="002C0284"/>
    <w:rsid w:val="0030337C"/>
    <w:rsid w:val="00312804"/>
    <w:rsid w:val="00317E97"/>
    <w:rsid w:val="00347D0B"/>
    <w:rsid w:val="00351376"/>
    <w:rsid w:val="003706DD"/>
    <w:rsid w:val="003912FE"/>
    <w:rsid w:val="003927DB"/>
    <w:rsid w:val="003D095D"/>
    <w:rsid w:val="004019C8"/>
    <w:rsid w:val="00440275"/>
    <w:rsid w:val="00441B44"/>
    <w:rsid w:val="004647C4"/>
    <w:rsid w:val="004B56DB"/>
    <w:rsid w:val="004F2511"/>
    <w:rsid w:val="00536F00"/>
    <w:rsid w:val="005B7A16"/>
    <w:rsid w:val="006B5959"/>
    <w:rsid w:val="00701344"/>
    <w:rsid w:val="007514BF"/>
    <w:rsid w:val="00786A14"/>
    <w:rsid w:val="00804121"/>
    <w:rsid w:val="008435E0"/>
    <w:rsid w:val="008A6CAD"/>
    <w:rsid w:val="008C252A"/>
    <w:rsid w:val="008F57B6"/>
    <w:rsid w:val="00964F0D"/>
    <w:rsid w:val="009738EE"/>
    <w:rsid w:val="0097623C"/>
    <w:rsid w:val="00980BE5"/>
    <w:rsid w:val="00997F59"/>
    <w:rsid w:val="009D0A6C"/>
    <w:rsid w:val="009D6F8F"/>
    <w:rsid w:val="00A530EF"/>
    <w:rsid w:val="00AD46EE"/>
    <w:rsid w:val="00B07A86"/>
    <w:rsid w:val="00B21A08"/>
    <w:rsid w:val="00B25365"/>
    <w:rsid w:val="00B743B5"/>
    <w:rsid w:val="00C273B0"/>
    <w:rsid w:val="00C365B9"/>
    <w:rsid w:val="00CD055F"/>
    <w:rsid w:val="00CE3F16"/>
    <w:rsid w:val="00D20B9C"/>
    <w:rsid w:val="00D663EF"/>
    <w:rsid w:val="00D84A0F"/>
    <w:rsid w:val="00DB59CE"/>
    <w:rsid w:val="00DC1746"/>
    <w:rsid w:val="00DC29C4"/>
    <w:rsid w:val="00DF5CE2"/>
    <w:rsid w:val="00E12A19"/>
    <w:rsid w:val="00E26094"/>
    <w:rsid w:val="00E474A7"/>
    <w:rsid w:val="00E50FB1"/>
    <w:rsid w:val="00E616A5"/>
    <w:rsid w:val="00E61820"/>
    <w:rsid w:val="00E8203A"/>
    <w:rsid w:val="00E91B3F"/>
    <w:rsid w:val="00E9408C"/>
    <w:rsid w:val="00ED1FB8"/>
    <w:rsid w:val="00EE2EF8"/>
    <w:rsid w:val="00F020D3"/>
    <w:rsid w:val="00F116DF"/>
    <w:rsid w:val="00F61DC7"/>
    <w:rsid w:val="00FC2DB9"/>
    <w:rsid w:val="00FC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CF8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8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91F9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14"/>
  </w:style>
  <w:style w:type="paragraph" w:styleId="Footer">
    <w:name w:val="footer"/>
    <w:basedOn w:val="Normal"/>
    <w:link w:val="FooterChar"/>
    <w:uiPriority w:val="99"/>
    <w:unhideWhenUsed/>
    <w:rsid w:val="0078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272165-CCE9-9C4F-BE65-DD559D7C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699</Words>
  <Characters>3990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 Office User</cp:lastModifiedBy>
  <cp:revision>21</cp:revision>
  <cp:lastPrinted>2019-02-28T16:18:00Z</cp:lastPrinted>
  <dcterms:created xsi:type="dcterms:W3CDTF">2018-12-10T19:58:00Z</dcterms:created>
  <dcterms:modified xsi:type="dcterms:W3CDTF">2019-02-28T16:25:00Z</dcterms:modified>
</cp:coreProperties>
</file>