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4E1AED" w:rsidRDefault="00EF3F81" w:rsidP="004E1AED">
      <w:pPr>
        <w:pStyle w:val="Title"/>
      </w:pPr>
      <w:r>
        <w:t xml:space="preserve">               </w:t>
      </w:r>
      <w:r w:rsidR="00804873">
        <w:t xml:space="preserve">  </w:t>
      </w:r>
      <w:r w:rsidR="00302FFA">
        <w:t xml:space="preserve"> </w:t>
      </w:r>
      <w:proofErr w:type="gramStart"/>
      <w:r w:rsidR="00302FFA">
        <w:t>TERESA  HOUSTON</w:t>
      </w:r>
      <w:proofErr w:type="gramEnd"/>
    </w:p>
    <w:p w:rsidR="00194DF6" w:rsidRDefault="00194DF6">
      <w:pPr>
        <w:pStyle w:val="Heading1"/>
      </w:pPr>
    </w:p>
    <w:p w:rsidR="004E1AED" w:rsidRPr="00A77021" w:rsidRDefault="00302FFA" w:rsidP="001D73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4127 Gilham street.</w:t>
      </w:r>
      <w:r w:rsidR="001D73FB" w:rsidRPr="00A77021">
        <w:rPr>
          <w:rFonts w:ascii="Times New Roman" w:hAnsi="Times New Roman" w:cs="Times New Roman"/>
          <w:sz w:val="20"/>
          <w:szCs w:val="20"/>
        </w:rPr>
        <w:t xml:space="preserve"> Phila</w:t>
      </w:r>
      <w:r w:rsidR="002F26A3" w:rsidRPr="00A77021">
        <w:rPr>
          <w:rFonts w:ascii="Times New Roman" w:hAnsi="Times New Roman" w:cs="Times New Roman"/>
          <w:sz w:val="20"/>
          <w:szCs w:val="20"/>
        </w:rPr>
        <w:t>delphia</w:t>
      </w:r>
      <w:r w:rsidR="001D73FB" w:rsidRPr="00A77021">
        <w:rPr>
          <w:rFonts w:ascii="Times New Roman" w:hAnsi="Times New Roman" w:cs="Times New Roman"/>
          <w:sz w:val="20"/>
          <w:szCs w:val="20"/>
        </w:rPr>
        <w:t xml:space="preserve">, Pa </w:t>
      </w:r>
      <w:r w:rsidR="0065340A" w:rsidRPr="00A77021">
        <w:rPr>
          <w:rFonts w:ascii="Times New Roman" w:hAnsi="Times New Roman" w:cs="Times New Roman"/>
          <w:sz w:val="20"/>
          <w:szCs w:val="20"/>
        </w:rPr>
        <w:t>19135</w:t>
      </w:r>
      <w:r w:rsidR="0065340A">
        <w:rPr>
          <w:rFonts w:ascii="Times New Roman" w:hAnsi="Times New Roman" w:cs="Times New Roman"/>
          <w:sz w:val="20"/>
          <w:szCs w:val="20"/>
        </w:rPr>
        <w:t xml:space="preserve">        </w:t>
      </w:r>
      <w:r w:rsidR="0065340A" w:rsidRPr="00A77021">
        <w:rPr>
          <w:rFonts w:ascii="Times New Roman" w:hAnsi="Times New Roman" w:cs="Times New Roman"/>
          <w:sz w:val="20"/>
          <w:szCs w:val="20"/>
        </w:rPr>
        <w:t xml:space="preserve"> ǁ</w:t>
      </w:r>
      <w:r w:rsidR="0065340A">
        <w:rPr>
          <w:rFonts w:ascii="Times New Roman" w:hAnsi="Times New Roman" w:cs="Times New Roman"/>
          <w:sz w:val="20"/>
          <w:szCs w:val="20"/>
        </w:rPr>
        <w:t xml:space="preserve">   c: (267)-</w:t>
      </w:r>
      <w:r>
        <w:rPr>
          <w:rFonts w:ascii="Times New Roman" w:hAnsi="Times New Roman" w:cs="Times New Roman"/>
          <w:sz w:val="20"/>
          <w:szCs w:val="20"/>
        </w:rPr>
        <w:t>701-</w:t>
      </w:r>
      <w:proofErr w:type="gramStart"/>
      <w:r>
        <w:rPr>
          <w:rFonts w:ascii="Times New Roman" w:hAnsi="Times New Roman" w:cs="Times New Roman"/>
          <w:sz w:val="20"/>
          <w:szCs w:val="20"/>
        </w:rPr>
        <w:t>8301</w:t>
      </w:r>
      <w:r w:rsidR="0065340A">
        <w:rPr>
          <w:rFonts w:ascii="Times New Roman" w:hAnsi="Times New Roman" w:cs="Times New Roman"/>
          <w:sz w:val="20"/>
          <w:szCs w:val="20"/>
        </w:rPr>
        <w:t xml:space="preserve">  ǁ</w:t>
      </w:r>
      <w:proofErr w:type="gramEnd"/>
      <w:r w:rsidR="0065340A">
        <w:rPr>
          <w:rFonts w:ascii="Times New Roman" w:hAnsi="Times New Roman" w:cs="Times New Roman"/>
          <w:sz w:val="20"/>
          <w:szCs w:val="20"/>
        </w:rPr>
        <w:t xml:space="preserve">    </w:t>
      </w:r>
      <w:r w:rsidR="001D73FB" w:rsidRPr="00A77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th645883@me.com</w:t>
      </w:r>
    </w:p>
    <w:p w:rsidR="00804873" w:rsidRDefault="00302FFA" w:rsidP="001D73FB">
      <w:pPr>
        <w:rPr>
          <w:rFonts w:ascii="Times New Roman" w:hAnsi="Times New Roman" w:cs="Times New Roman"/>
          <w:b/>
          <w:sz w:val="24"/>
          <w:szCs w:val="24"/>
        </w:rPr>
      </w:pPr>
      <w:r w:rsidRPr="00302FFA">
        <w:rPr>
          <w:rFonts w:ascii="Times New Roman" w:hAnsi="Times New Roman" w:cs="Times New Roman"/>
          <w:b/>
          <w:sz w:val="24"/>
          <w:szCs w:val="24"/>
        </w:rPr>
        <w:t xml:space="preserve">Professional Summary </w:t>
      </w:r>
    </w:p>
    <w:p w:rsidR="002F26A3" w:rsidRPr="00804873" w:rsidRDefault="00302FFA" w:rsidP="001D73FB">
      <w:pPr>
        <w:rPr>
          <w:rFonts w:ascii="Times New Roman" w:hAnsi="Times New Roman" w:cs="Times New Roman"/>
          <w:b/>
          <w:sz w:val="24"/>
          <w:szCs w:val="24"/>
        </w:rPr>
      </w:pPr>
      <w:r w:rsidRPr="00302FFA">
        <w:rPr>
          <w:rFonts w:ascii="Times New Roman" w:hAnsi="Times New Roman" w:cs="Times New Roman"/>
        </w:rPr>
        <w:t xml:space="preserve">An Accomplished Behavioral/Mental health worker in the </w:t>
      </w:r>
      <w:r>
        <w:rPr>
          <w:rFonts w:ascii="Times New Roman" w:hAnsi="Times New Roman" w:cs="Times New Roman"/>
        </w:rPr>
        <w:t>B</w:t>
      </w:r>
      <w:r w:rsidRPr="00302FFA">
        <w:rPr>
          <w:rFonts w:ascii="Times New Roman" w:hAnsi="Times New Roman" w:cs="Times New Roman"/>
        </w:rPr>
        <w:t xml:space="preserve">ehavioral </w:t>
      </w:r>
      <w:r>
        <w:rPr>
          <w:rFonts w:ascii="Times New Roman" w:hAnsi="Times New Roman" w:cs="Times New Roman"/>
        </w:rPr>
        <w:t>H</w:t>
      </w:r>
      <w:r w:rsidRPr="00302FFA">
        <w:rPr>
          <w:rFonts w:ascii="Times New Roman" w:hAnsi="Times New Roman" w:cs="Times New Roman"/>
        </w:rPr>
        <w:t xml:space="preserve">ealth industry. I have over 11 years field experience </w:t>
      </w:r>
      <w:r w:rsidR="00835D96">
        <w:rPr>
          <w:rFonts w:ascii="Times New Roman" w:hAnsi="Times New Roman" w:cs="Times New Roman"/>
        </w:rPr>
        <w:t xml:space="preserve"> </w:t>
      </w:r>
      <w:r w:rsidR="001123F0">
        <w:rPr>
          <w:rFonts w:ascii="Times New Roman" w:hAnsi="Times New Roman" w:cs="Times New Roman"/>
        </w:rPr>
        <w:t xml:space="preserve"> </w:t>
      </w:r>
      <w:r w:rsidR="00835D96">
        <w:rPr>
          <w:rFonts w:ascii="Times New Roman" w:hAnsi="Times New Roman" w:cs="Times New Roman"/>
        </w:rPr>
        <w:t xml:space="preserve">servicing </w:t>
      </w:r>
      <w:r w:rsidRPr="00302FFA">
        <w:rPr>
          <w:rFonts w:ascii="Times New Roman" w:hAnsi="Times New Roman" w:cs="Times New Roman"/>
        </w:rPr>
        <w:t xml:space="preserve"> </w:t>
      </w:r>
      <w:r w:rsidR="001123F0">
        <w:rPr>
          <w:rFonts w:ascii="Times New Roman" w:hAnsi="Times New Roman" w:cs="Times New Roman"/>
        </w:rPr>
        <w:t xml:space="preserve"> </w:t>
      </w:r>
      <w:r w:rsidRPr="00302FFA">
        <w:rPr>
          <w:rFonts w:ascii="Times New Roman" w:hAnsi="Times New Roman" w:cs="Times New Roman"/>
        </w:rPr>
        <w:t xml:space="preserve">therapeutic clients </w:t>
      </w:r>
      <w:r>
        <w:rPr>
          <w:rFonts w:ascii="Times New Roman" w:hAnsi="Times New Roman" w:cs="Times New Roman"/>
        </w:rPr>
        <w:t>in the educational sector and</w:t>
      </w:r>
      <w:r w:rsidR="00112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home setting</w:t>
      </w:r>
      <w:r w:rsidR="001123F0">
        <w:rPr>
          <w:rFonts w:ascii="Times New Roman" w:hAnsi="Times New Roman" w:cs="Times New Roman"/>
        </w:rPr>
        <w:t>,</w:t>
      </w:r>
      <w:r w:rsidR="00990338">
        <w:rPr>
          <w:rFonts w:ascii="Times New Roman" w:hAnsi="Times New Roman" w:cs="Times New Roman"/>
        </w:rPr>
        <w:t xml:space="preserve"> </w:t>
      </w:r>
      <w:r w:rsidR="001123F0">
        <w:rPr>
          <w:rFonts w:ascii="Times New Roman" w:hAnsi="Times New Roman" w:cs="Times New Roman"/>
        </w:rPr>
        <w:t>with</w:t>
      </w:r>
      <w:r w:rsidR="00835D96" w:rsidRPr="00302FFA">
        <w:rPr>
          <w:rFonts w:ascii="Times New Roman" w:hAnsi="Times New Roman" w:cs="Times New Roman"/>
        </w:rPr>
        <w:t xml:space="preserve"> specializing in servicing children with au</w:t>
      </w:r>
      <w:r w:rsidR="00835D96">
        <w:rPr>
          <w:rFonts w:ascii="Times New Roman" w:hAnsi="Times New Roman" w:cs="Times New Roman"/>
        </w:rPr>
        <w:t>t</w:t>
      </w:r>
      <w:r w:rsidR="00835D96" w:rsidRPr="00302FFA">
        <w:rPr>
          <w:rFonts w:ascii="Times New Roman" w:hAnsi="Times New Roman" w:cs="Times New Roman"/>
        </w:rPr>
        <w:t>is</w:t>
      </w:r>
      <w:r w:rsidR="00835D96">
        <w:rPr>
          <w:rFonts w:ascii="Times New Roman" w:hAnsi="Times New Roman" w:cs="Times New Roman"/>
        </w:rPr>
        <w:t>tic</w:t>
      </w:r>
      <w:r w:rsidR="00835D96" w:rsidRPr="00302FFA">
        <w:rPr>
          <w:rFonts w:ascii="Times New Roman" w:hAnsi="Times New Roman" w:cs="Times New Roman"/>
        </w:rPr>
        <w:t xml:space="preserve"> </w:t>
      </w:r>
      <w:r w:rsidR="001123F0" w:rsidRPr="00302FFA">
        <w:rPr>
          <w:rFonts w:ascii="Times New Roman" w:hAnsi="Times New Roman" w:cs="Times New Roman"/>
        </w:rPr>
        <w:t>disorders</w:t>
      </w:r>
      <w:r w:rsidR="001123F0">
        <w:rPr>
          <w:rFonts w:ascii="Times New Roman" w:hAnsi="Times New Roman" w:cs="Times New Roman"/>
        </w:rPr>
        <w:t xml:space="preserve">. </w:t>
      </w:r>
      <w:r w:rsidR="00990338">
        <w:rPr>
          <w:rFonts w:ascii="Times New Roman" w:hAnsi="Times New Roman" w:cs="Times New Roman"/>
        </w:rPr>
        <w:t xml:space="preserve">I’m a graduate from Westchester </w:t>
      </w:r>
      <w:r w:rsidR="001123F0">
        <w:rPr>
          <w:rFonts w:ascii="Times New Roman" w:hAnsi="Times New Roman" w:cs="Times New Roman"/>
        </w:rPr>
        <w:t>U</w:t>
      </w:r>
      <w:r w:rsidR="00990338">
        <w:rPr>
          <w:rFonts w:ascii="Times New Roman" w:hAnsi="Times New Roman" w:cs="Times New Roman"/>
        </w:rPr>
        <w:t xml:space="preserve">niversity with a </w:t>
      </w:r>
      <w:r w:rsidR="001123F0">
        <w:rPr>
          <w:rFonts w:ascii="Times New Roman" w:hAnsi="Times New Roman" w:cs="Times New Roman"/>
        </w:rPr>
        <w:t>bachelor’s</w:t>
      </w:r>
      <w:r w:rsidR="00990338">
        <w:rPr>
          <w:rFonts w:ascii="Times New Roman" w:hAnsi="Times New Roman" w:cs="Times New Roman"/>
        </w:rPr>
        <w:t xml:space="preserve"> degree in </w:t>
      </w:r>
      <w:r w:rsidR="00835D96">
        <w:rPr>
          <w:rFonts w:ascii="Times New Roman" w:hAnsi="Times New Roman" w:cs="Times New Roman"/>
        </w:rPr>
        <w:t>Sociology garnering a strong educational background in behavioral health.</w:t>
      </w:r>
    </w:p>
    <w:p w:rsidR="002F26A3" w:rsidRPr="00A77021" w:rsidRDefault="001123F0" w:rsidP="0029369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Employable Skills</w:t>
      </w:r>
    </w:p>
    <w:p w:rsidR="002F26A3" w:rsidRPr="00A77021" w:rsidRDefault="002F26A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>•</w:t>
      </w:r>
      <w:r w:rsidR="001123F0" w:rsidRPr="00A77021">
        <w:rPr>
          <w:rFonts w:ascii="Times New Roman" w:hAnsi="Times New Roman" w:cs="Times New Roman"/>
          <w:sz w:val="20"/>
          <w:szCs w:val="20"/>
        </w:rPr>
        <w:t>Document</w:t>
      </w:r>
      <w:r w:rsidR="001123F0">
        <w:rPr>
          <w:rFonts w:ascii="Times New Roman" w:hAnsi="Times New Roman" w:cs="Times New Roman"/>
          <w:sz w:val="20"/>
          <w:szCs w:val="20"/>
        </w:rPr>
        <w:t xml:space="preserve">ation </w:t>
      </w:r>
      <w:r w:rsidR="001123F0" w:rsidRPr="00A77021">
        <w:rPr>
          <w:rFonts w:ascii="Times New Roman" w:hAnsi="Times New Roman" w:cs="Times New Roman"/>
          <w:sz w:val="20"/>
          <w:szCs w:val="20"/>
        </w:rPr>
        <w:t>Management</w:t>
      </w: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702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77021">
        <w:rPr>
          <w:rFonts w:ascii="Times New Roman" w:hAnsi="Times New Roman" w:cs="Times New Roman"/>
          <w:sz w:val="20"/>
          <w:szCs w:val="20"/>
        </w:rPr>
        <w:t xml:space="preserve"> •</w:t>
      </w:r>
      <w:r w:rsidR="001123F0">
        <w:rPr>
          <w:rFonts w:ascii="Times New Roman" w:hAnsi="Times New Roman" w:cs="Times New Roman"/>
          <w:sz w:val="20"/>
          <w:szCs w:val="20"/>
        </w:rPr>
        <w:t>Excellent Clinical Note Writing</w:t>
      </w:r>
      <w:r w:rsidR="009E09D6" w:rsidRPr="00A770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09D6" w:rsidRPr="00A77021" w:rsidRDefault="001123F0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▪Self</w:t>
      </w:r>
      <w:r w:rsidR="00EB1B28">
        <w:rPr>
          <w:rFonts w:ascii="Times New Roman" w:hAnsi="Times New Roman" w:cs="Times New Roman"/>
          <w:sz w:val="20"/>
          <w:szCs w:val="20"/>
        </w:rPr>
        <w:t xml:space="preserve">/Independent </w:t>
      </w:r>
      <w:r>
        <w:rPr>
          <w:rFonts w:ascii="Times New Roman" w:hAnsi="Times New Roman" w:cs="Times New Roman"/>
          <w:sz w:val="20"/>
          <w:szCs w:val="20"/>
        </w:rPr>
        <w:t>-Management</w:t>
      </w:r>
      <w:r w:rsidR="009E09D6"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E09D6" w:rsidRPr="00A77021">
        <w:rPr>
          <w:rFonts w:ascii="Times New Roman" w:hAnsi="Times New Roman" w:cs="Times New Roman"/>
          <w:sz w:val="20"/>
          <w:szCs w:val="20"/>
        </w:rPr>
        <w:t xml:space="preserve"> •</w:t>
      </w:r>
      <w:r>
        <w:rPr>
          <w:rFonts w:ascii="Times New Roman" w:hAnsi="Times New Roman" w:cs="Times New Roman"/>
          <w:sz w:val="20"/>
          <w:szCs w:val="20"/>
        </w:rPr>
        <w:t xml:space="preserve"> Great Communicator with client/families</w:t>
      </w:r>
    </w:p>
    <w:p w:rsidR="002F26A3" w:rsidRPr="00A77021" w:rsidRDefault="002F26A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>•</w:t>
      </w:r>
      <w:r w:rsidR="001123F0">
        <w:rPr>
          <w:rFonts w:ascii="Times New Roman" w:hAnsi="Times New Roman" w:cs="Times New Roman"/>
          <w:sz w:val="20"/>
          <w:szCs w:val="20"/>
        </w:rPr>
        <w:t>Ability to work in Harmony with co-workers</w:t>
      </w:r>
      <w:r w:rsidR="009E09D6" w:rsidRPr="00A77021">
        <w:rPr>
          <w:rFonts w:ascii="Times New Roman" w:hAnsi="Times New Roman" w:cs="Times New Roman"/>
          <w:sz w:val="20"/>
          <w:szCs w:val="20"/>
        </w:rPr>
        <w:t xml:space="preserve">                              •</w:t>
      </w:r>
      <w:r w:rsidR="00EB1B28">
        <w:rPr>
          <w:rFonts w:ascii="Times New Roman" w:hAnsi="Times New Roman" w:cs="Times New Roman"/>
          <w:sz w:val="20"/>
          <w:szCs w:val="20"/>
        </w:rPr>
        <w:t xml:space="preserve"> Intervention Specialist</w:t>
      </w:r>
    </w:p>
    <w:p w:rsidR="009E09D6" w:rsidRPr="00A77021" w:rsidRDefault="009E09D6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369F" w:rsidRPr="00A77021" w:rsidRDefault="00EB1B28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PROFESSIONAL </w:t>
      </w:r>
      <w:r w:rsidR="0029369F" w:rsidRPr="00A77021">
        <w:rPr>
          <w:rFonts w:ascii="Times New Roman" w:hAnsi="Times New Roman" w:cs="Times New Roman"/>
          <w:b/>
          <w:sz w:val="20"/>
          <w:szCs w:val="20"/>
        </w:rPr>
        <w:t>EXPERIENC</w:t>
      </w:r>
      <w:r w:rsidR="0029369F" w:rsidRPr="00A77021">
        <w:rPr>
          <w:rFonts w:ascii="Times New Roman" w:hAnsi="Times New Roman" w:cs="Times New Roman"/>
          <w:sz w:val="20"/>
          <w:szCs w:val="20"/>
        </w:rPr>
        <w:t>E</w:t>
      </w:r>
    </w:p>
    <w:p w:rsidR="0029369F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>0</w:t>
      </w:r>
      <w:r w:rsidR="00EB1B28">
        <w:rPr>
          <w:rFonts w:ascii="Times New Roman" w:hAnsi="Times New Roman" w:cs="Times New Roman"/>
          <w:sz w:val="20"/>
          <w:szCs w:val="20"/>
        </w:rPr>
        <w:t>9</w:t>
      </w:r>
      <w:r w:rsidRPr="00A77021">
        <w:rPr>
          <w:rFonts w:ascii="Times New Roman" w:hAnsi="Times New Roman" w:cs="Times New Roman"/>
          <w:sz w:val="20"/>
          <w:szCs w:val="20"/>
        </w:rPr>
        <w:t>/</w:t>
      </w:r>
      <w:r w:rsidR="00EB1B28">
        <w:rPr>
          <w:rFonts w:ascii="Times New Roman" w:hAnsi="Times New Roman" w:cs="Times New Roman"/>
          <w:sz w:val="20"/>
          <w:szCs w:val="20"/>
        </w:rPr>
        <w:t>19/</w:t>
      </w:r>
      <w:r w:rsidRPr="00A77021">
        <w:rPr>
          <w:rFonts w:ascii="Times New Roman" w:hAnsi="Times New Roman" w:cs="Times New Roman"/>
          <w:sz w:val="20"/>
          <w:szCs w:val="20"/>
        </w:rPr>
        <w:t>20</w:t>
      </w:r>
      <w:r w:rsidR="00EB1B28">
        <w:rPr>
          <w:rFonts w:ascii="Times New Roman" w:hAnsi="Times New Roman" w:cs="Times New Roman"/>
          <w:sz w:val="20"/>
          <w:szCs w:val="20"/>
        </w:rPr>
        <w:t>08</w:t>
      </w:r>
      <w:r w:rsidRPr="00A77021">
        <w:rPr>
          <w:rFonts w:ascii="Times New Roman" w:hAnsi="Times New Roman" w:cs="Times New Roman"/>
          <w:sz w:val="20"/>
          <w:szCs w:val="20"/>
        </w:rPr>
        <w:t xml:space="preserve"> to 0</w:t>
      </w:r>
      <w:r w:rsidR="00EB1B28">
        <w:rPr>
          <w:rFonts w:ascii="Times New Roman" w:hAnsi="Times New Roman" w:cs="Times New Roman"/>
          <w:sz w:val="20"/>
          <w:szCs w:val="20"/>
        </w:rPr>
        <w:t>2</w:t>
      </w:r>
      <w:r w:rsidRPr="00A77021">
        <w:rPr>
          <w:rFonts w:ascii="Times New Roman" w:hAnsi="Times New Roman" w:cs="Times New Roman"/>
          <w:sz w:val="20"/>
          <w:szCs w:val="20"/>
        </w:rPr>
        <w:t>/</w:t>
      </w:r>
      <w:r w:rsidR="00EB1B28">
        <w:rPr>
          <w:rFonts w:ascii="Times New Roman" w:hAnsi="Times New Roman" w:cs="Times New Roman"/>
          <w:sz w:val="20"/>
          <w:szCs w:val="20"/>
        </w:rPr>
        <w:t>8/</w:t>
      </w:r>
      <w:r w:rsidRPr="00A77021">
        <w:rPr>
          <w:rFonts w:ascii="Times New Roman" w:hAnsi="Times New Roman" w:cs="Times New Roman"/>
          <w:sz w:val="20"/>
          <w:szCs w:val="20"/>
        </w:rPr>
        <w:t>201</w:t>
      </w:r>
      <w:r w:rsidR="00EB1B28">
        <w:rPr>
          <w:rFonts w:ascii="Times New Roman" w:hAnsi="Times New Roman" w:cs="Times New Roman"/>
          <w:sz w:val="20"/>
          <w:szCs w:val="20"/>
        </w:rPr>
        <w:t>9</w:t>
      </w:r>
      <w:r w:rsidR="002F26A3" w:rsidRPr="00A77021">
        <w:rPr>
          <w:rFonts w:ascii="Times New Roman" w:hAnsi="Times New Roman" w:cs="Times New Roman"/>
          <w:sz w:val="20"/>
          <w:szCs w:val="20"/>
        </w:rPr>
        <w:t xml:space="preserve"> </w:t>
      </w: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EB1B28">
        <w:rPr>
          <w:rFonts w:ascii="Times New Roman" w:hAnsi="Times New Roman" w:cs="Times New Roman"/>
          <w:b/>
          <w:sz w:val="20"/>
          <w:szCs w:val="20"/>
        </w:rPr>
        <w:t>PROGRESSIONS BHEAVIORAL HEALTH</w:t>
      </w:r>
      <w:r w:rsidRPr="00A770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369F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70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EB1B28">
        <w:rPr>
          <w:rFonts w:ascii="Times New Roman" w:hAnsi="Times New Roman" w:cs="Times New Roman"/>
          <w:b/>
          <w:sz w:val="20"/>
          <w:szCs w:val="20"/>
        </w:rPr>
        <w:t xml:space="preserve">BHW WORKER, TSS FIELD </w:t>
      </w:r>
      <w:proofErr w:type="gramStart"/>
      <w:r w:rsidR="002212DA">
        <w:rPr>
          <w:rFonts w:ascii="Times New Roman" w:hAnsi="Times New Roman" w:cs="Times New Roman"/>
          <w:b/>
          <w:sz w:val="20"/>
          <w:szCs w:val="20"/>
        </w:rPr>
        <w:t>STA</w:t>
      </w:r>
      <w:r w:rsidR="00740ECB">
        <w:rPr>
          <w:rFonts w:ascii="Times New Roman" w:hAnsi="Times New Roman" w:cs="Times New Roman"/>
          <w:b/>
          <w:sz w:val="20"/>
          <w:szCs w:val="20"/>
        </w:rPr>
        <w:t>FF</w:t>
      </w:r>
      <w:r w:rsidR="002212DA">
        <w:rPr>
          <w:rFonts w:ascii="Times New Roman" w:hAnsi="Times New Roman" w:cs="Times New Roman"/>
          <w:b/>
          <w:sz w:val="20"/>
          <w:szCs w:val="20"/>
        </w:rPr>
        <w:t xml:space="preserve"> ,</w:t>
      </w:r>
      <w:r w:rsidR="00EB1B28">
        <w:rPr>
          <w:rFonts w:ascii="Times New Roman" w:hAnsi="Times New Roman" w:cs="Times New Roman"/>
          <w:b/>
          <w:sz w:val="20"/>
          <w:szCs w:val="20"/>
        </w:rPr>
        <w:t>STS</w:t>
      </w:r>
      <w:proofErr w:type="gramEnd"/>
      <w:r w:rsidR="00EB1B28">
        <w:rPr>
          <w:rFonts w:ascii="Times New Roman" w:hAnsi="Times New Roman" w:cs="Times New Roman"/>
          <w:b/>
          <w:sz w:val="20"/>
          <w:szCs w:val="20"/>
        </w:rPr>
        <w:t xml:space="preserve"> WORKER</w:t>
      </w:r>
    </w:p>
    <w:p w:rsidR="0029369F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 </w:t>
      </w:r>
      <w:r w:rsidR="00EB1B28">
        <w:rPr>
          <w:rFonts w:ascii="Times New Roman" w:hAnsi="Times New Roman" w:cs="Times New Roman"/>
          <w:sz w:val="20"/>
          <w:szCs w:val="20"/>
        </w:rPr>
        <w:t>Provide clinical direction and feedback</w:t>
      </w:r>
    </w:p>
    <w:p w:rsidR="0029369F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</w:t>
      </w:r>
      <w:r w:rsidR="00EB1B28">
        <w:rPr>
          <w:rFonts w:ascii="Times New Roman" w:hAnsi="Times New Roman" w:cs="Times New Roman"/>
          <w:sz w:val="20"/>
          <w:szCs w:val="20"/>
        </w:rPr>
        <w:t xml:space="preserve">Collect, summarize, and chart clinical </w:t>
      </w:r>
      <w:r w:rsidR="002212DA">
        <w:rPr>
          <w:rFonts w:ascii="Times New Roman" w:hAnsi="Times New Roman" w:cs="Times New Roman"/>
          <w:sz w:val="20"/>
          <w:szCs w:val="20"/>
        </w:rPr>
        <w:t>observations.</w:t>
      </w:r>
    </w:p>
    <w:p w:rsidR="002212DA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</w:t>
      </w:r>
      <w:r w:rsidR="002212DA">
        <w:rPr>
          <w:rFonts w:ascii="Times New Roman" w:hAnsi="Times New Roman" w:cs="Times New Roman"/>
          <w:sz w:val="20"/>
          <w:szCs w:val="20"/>
        </w:rPr>
        <w:t>Provide Face to Face therapeutic interventions and behavioral</w:t>
      </w:r>
    </w:p>
    <w:p w:rsidR="0029369F" w:rsidRPr="00A77021" w:rsidRDefault="002212D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Management and Assistance</w:t>
      </w:r>
      <w:r w:rsidR="0029369F" w:rsidRPr="00A77021">
        <w:rPr>
          <w:rFonts w:ascii="Times New Roman" w:hAnsi="Times New Roman" w:cs="Times New Roman"/>
          <w:sz w:val="20"/>
          <w:szCs w:val="20"/>
        </w:rPr>
        <w:t>.</w:t>
      </w:r>
    </w:p>
    <w:p w:rsidR="0029369F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</w:t>
      </w:r>
      <w:r w:rsidR="009539C0" w:rsidRPr="00A77021">
        <w:rPr>
          <w:rFonts w:ascii="Times New Roman" w:hAnsi="Times New Roman" w:cs="Times New Roman"/>
          <w:sz w:val="20"/>
          <w:szCs w:val="20"/>
        </w:rPr>
        <w:t xml:space="preserve"> </w:t>
      </w:r>
      <w:r w:rsidR="002212DA">
        <w:rPr>
          <w:rFonts w:ascii="Times New Roman" w:hAnsi="Times New Roman" w:cs="Times New Roman"/>
          <w:sz w:val="20"/>
          <w:szCs w:val="20"/>
        </w:rPr>
        <w:t>Complete Daily clinical progress notes</w:t>
      </w:r>
    </w:p>
    <w:p w:rsidR="002F26A3" w:rsidRPr="00A77021" w:rsidRDefault="0029369F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9539C0" w:rsidRPr="00A77021">
        <w:rPr>
          <w:rFonts w:ascii="Times New Roman" w:hAnsi="Times New Roman" w:cs="Times New Roman"/>
          <w:sz w:val="20"/>
          <w:szCs w:val="20"/>
        </w:rPr>
        <w:t xml:space="preserve">                         • </w:t>
      </w:r>
      <w:r w:rsidR="002212DA">
        <w:rPr>
          <w:rFonts w:ascii="Times New Roman" w:hAnsi="Times New Roman" w:cs="Times New Roman"/>
          <w:sz w:val="20"/>
          <w:szCs w:val="20"/>
        </w:rPr>
        <w:t>Intervene/deescalate students during crisis situations</w:t>
      </w:r>
      <w:r w:rsidR="009539C0" w:rsidRPr="00A770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39C0" w:rsidRDefault="002212D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Implement interventions</w:t>
      </w:r>
    </w:p>
    <w:p w:rsidR="001A39B3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▪Provide Crisis support intervention services</w:t>
      </w:r>
    </w:p>
    <w:p w:rsidR="001A39B3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</w:t>
      </w:r>
      <w:r w:rsidR="00E632A9">
        <w:rPr>
          <w:rFonts w:ascii="Times New Roman" w:hAnsi="Times New Roman" w:cs="Times New Roman"/>
          <w:sz w:val="20"/>
          <w:szCs w:val="20"/>
        </w:rPr>
        <w:t xml:space="preserve"> Support clients in achieving their treatment goals</w:t>
      </w:r>
    </w:p>
    <w:p w:rsidR="00804873" w:rsidRDefault="0080487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</w:t>
      </w:r>
      <w:r w:rsidRPr="00804873">
        <w:rPr>
          <w:rFonts w:ascii="Times New Roman" w:hAnsi="Times New Roman" w:cs="Times New Roman"/>
          <w:sz w:val="20"/>
          <w:szCs w:val="20"/>
        </w:rPr>
        <w:t xml:space="preserve"> </w:t>
      </w:r>
      <w:r w:rsidR="00802EF1">
        <w:rPr>
          <w:rFonts w:ascii="Times New Roman" w:hAnsi="Times New Roman" w:cs="Times New Roman"/>
          <w:sz w:val="20"/>
          <w:szCs w:val="20"/>
        </w:rPr>
        <w:t>Proficient with</w:t>
      </w:r>
      <w:r>
        <w:rPr>
          <w:rFonts w:ascii="Times New Roman" w:hAnsi="Times New Roman" w:cs="Times New Roman"/>
          <w:sz w:val="20"/>
          <w:szCs w:val="20"/>
        </w:rPr>
        <w:t xml:space="preserve"> using credible behavioral system</w:t>
      </w:r>
    </w:p>
    <w:p w:rsidR="002212DA" w:rsidRPr="00A77021" w:rsidRDefault="002212D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bookmarkStart w:id="0" w:name="_GoBack"/>
      <w:bookmarkEnd w:id="0"/>
    </w:p>
    <w:p w:rsidR="009539C0" w:rsidRPr="00A77021" w:rsidRDefault="002212D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06/2015 to 08/2019</w:t>
      </w:r>
      <w:r w:rsidR="009539C0"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IRON SHARPEN IRON INC</w:t>
      </w:r>
    </w:p>
    <w:p w:rsidR="009539C0" w:rsidRPr="00A77021" w:rsidRDefault="009539C0" w:rsidP="0029369F">
      <w:p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1A39B3">
        <w:rPr>
          <w:rFonts w:ascii="Times New Roman" w:hAnsi="Times New Roman" w:cs="Times New Roman"/>
          <w:b/>
          <w:sz w:val="20"/>
          <w:szCs w:val="20"/>
        </w:rPr>
        <w:t>Summer Camp Site Director</w:t>
      </w:r>
      <w:r w:rsidRPr="00A7702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539C0" w:rsidRPr="00A77021" w:rsidRDefault="009539C0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 Manage supply Inventory and bu</w:t>
      </w:r>
      <w:r w:rsidR="001A39B3">
        <w:rPr>
          <w:rFonts w:ascii="Times New Roman" w:hAnsi="Times New Roman" w:cs="Times New Roman"/>
          <w:sz w:val="20"/>
          <w:szCs w:val="20"/>
        </w:rPr>
        <w:t>dget</w:t>
      </w:r>
    </w:p>
    <w:p w:rsidR="009539C0" w:rsidRPr="00A77021" w:rsidRDefault="009539C0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 Scheduling and appointment setting</w:t>
      </w:r>
    </w:p>
    <w:p w:rsidR="009539C0" w:rsidRDefault="009539C0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96921" w:rsidRPr="00A7702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A77021">
        <w:rPr>
          <w:rFonts w:ascii="Times New Roman" w:hAnsi="Times New Roman" w:cs="Times New Roman"/>
          <w:sz w:val="20"/>
          <w:szCs w:val="20"/>
        </w:rPr>
        <w:t xml:space="preserve"> •</w:t>
      </w:r>
      <w:r w:rsidR="00896921" w:rsidRPr="00A77021">
        <w:rPr>
          <w:rFonts w:ascii="Times New Roman" w:hAnsi="Times New Roman" w:cs="Times New Roman"/>
          <w:sz w:val="20"/>
          <w:szCs w:val="20"/>
        </w:rPr>
        <w:t xml:space="preserve"> </w:t>
      </w:r>
      <w:r w:rsidR="001A39B3">
        <w:rPr>
          <w:rFonts w:ascii="Times New Roman" w:hAnsi="Times New Roman" w:cs="Times New Roman"/>
          <w:sz w:val="20"/>
          <w:szCs w:val="20"/>
        </w:rPr>
        <w:t>Management of Camp counselors</w:t>
      </w:r>
    </w:p>
    <w:p w:rsidR="001A39B3" w:rsidRPr="00A77021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Youth worker mentorship</w:t>
      </w:r>
    </w:p>
    <w:p w:rsidR="008969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•Organize incoming and outgoing program orders</w:t>
      </w:r>
    </w:p>
    <w:p w:rsidR="001A39B3" w:rsidRPr="00A77021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Create Camp Schedule </w:t>
      </w:r>
    </w:p>
    <w:p w:rsidR="00896921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Compliance Management</w:t>
      </w:r>
    </w:p>
    <w:p w:rsidR="001A39B3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Developer of Camp programming and events</w:t>
      </w:r>
    </w:p>
    <w:p w:rsidR="001A39B3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 Supervise Campers</w:t>
      </w:r>
    </w:p>
    <w:p w:rsidR="00E632A9" w:rsidRDefault="00E632A9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</w:t>
      </w:r>
      <w:r w:rsidR="00740ECB">
        <w:rPr>
          <w:rFonts w:ascii="Times New Roman" w:hAnsi="Times New Roman" w:cs="Times New Roman"/>
          <w:sz w:val="20"/>
          <w:szCs w:val="20"/>
        </w:rPr>
        <w:t xml:space="preserve"> Provide mentorship to high school students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▪Coordinate the data management behaviors of Campers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06/2013 to 08/2014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IRON SHARPEN IRON INC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SUMMER CAMP ASSITANCE DIRECTOR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7021" w:rsidRDefault="001A39B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740ECB">
        <w:rPr>
          <w:rFonts w:ascii="Times New Roman" w:hAnsi="Times New Roman" w:cs="Times New Roman"/>
          <w:sz w:val="20"/>
          <w:szCs w:val="20"/>
        </w:rPr>
        <w:t xml:space="preserve"> ▪ Assist and support Site Director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▪ Supervise Camp Counselor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▪ Program implementation/ Execute daily programs</w:t>
      </w:r>
    </w:p>
    <w:p w:rsidR="00804873" w:rsidRPr="00804873" w:rsidRDefault="00804873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  <w:r>
        <w:rPr>
          <w:rFonts w:ascii="Times New Roman" w:hAnsi="Times New Roman" w:cs="Times New Roman"/>
          <w:sz w:val="20"/>
          <w:szCs w:val="20"/>
        </w:rPr>
        <w:t xml:space="preserve">  Progression Behavioral Health ▌DR. Ronald Willis Progression Clinical </w:t>
      </w:r>
      <w:r w:rsidR="00EF3F8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upervisor and </w:t>
      </w:r>
      <w:proofErr w:type="gramStart"/>
      <w:r>
        <w:rPr>
          <w:rFonts w:ascii="Times New Roman" w:hAnsi="Times New Roman" w:cs="Times New Roman"/>
          <w:sz w:val="20"/>
          <w:szCs w:val="20"/>
        </w:rPr>
        <w:t>Psychologist  215</w:t>
      </w:r>
      <w:proofErr w:type="gramEnd"/>
      <w:r>
        <w:rPr>
          <w:rFonts w:ascii="Times New Roman" w:hAnsi="Times New Roman" w:cs="Times New Roman"/>
          <w:sz w:val="20"/>
          <w:szCs w:val="20"/>
        </w:rPr>
        <w:t>-303-3412▌ Iron Sharpen Iron</w:t>
      </w:r>
      <w:r w:rsidR="00EF3F81">
        <w:rPr>
          <w:rFonts w:ascii="Times New Roman" w:hAnsi="Times New Roman" w:cs="Times New Roman"/>
          <w:sz w:val="20"/>
          <w:szCs w:val="20"/>
        </w:rPr>
        <w:t xml:space="preserve">▌ Operating Officer </w:t>
      </w:r>
      <w:proofErr w:type="spellStart"/>
      <w:r w:rsidR="00EF3F81">
        <w:rPr>
          <w:rFonts w:ascii="Times New Roman" w:hAnsi="Times New Roman" w:cs="Times New Roman"/>
          <w:sz w:val="20"/>
          <w:szCs w:val="20"/>
        </w:rPr>
        <w:t>Jontel</w:t>
      </w:r>
      <w:proofErr w:type="spellEnd"/>
      <w:r w:rsidR="00EF3F81">
        <w:rPr>
          <w:rFonts w:ascii="Times New Roman" w:hAnsi="Times New Roman" w:cs="Times New Roman"/>
          <w:sz w:val="20"/>
          <w:szCs w:val="20"/>
        </w:rPr>
        <w:t xml:space="preserve"> Brown 267-250-8906▌</w:t>
      </w:r>
    </w:p>
    <w:p w:rsidR="004062E7" w:rsidRDefault="004062E7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740ECB" w:rsidRDefault="00740ECB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77021" w:rsidRDefault="00A770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65340A">
        <w:rPr>
          <w:rFonts w:ascii="Times New Roman" w:hAnsi="Times New Roman" w:cs="Times New Roman"/>
          <w:b/>
          <w:sz w:val="20"/>
          <w:szCs w:val="20"/>
        </w:rPr>
        <w:t>SKILLS</w:t>
      </w: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300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77021">
        <w:rPr>
          <w:rFonts w:ascii="Times New Roman" w:hAnsi="Times New Roman" w:cs="Times New Roman"/>
          <w:sz w:val="20"/>
          <w:szCs w:val="20"/>
        </w:rPr>
        <w:t xml:space="preserve"> </w:t>
      </w:r>
      <w:r w:rsidR="001300E2">
        <w:rPr>
          <w:rFonts w:ascii="Times New Roman" w:hAnsi="Times New Roman" w:cs="Times New Roman"/>
          <w:sz w:val="20"/>
          <w:szCs w:val="20"/>
        </w:rPr>
        <w:t xml:space="preserve"> </w:t>
      </w:r>
      <w:r w:rsidR="00A77021">
        <w:rPr>
          <w:rFonts w:ascii="Times New Roman" w:hAnsi="Times New Roman" w:cs="Times New Roman"/>
          <w:sz w:val="20"/>
          <w:szCs w:val="20"/>
        </w:rPr>
        <w:t xml:space="preserve"> </w:t>
      </w:r>
      <w:r w:rsidR="001300E2">
        <w:rPr>
          <w:rFonts w:ascii="Times New Roman" w:hAnsi="Times New Roman" w:cs="Times New Roman"/>
          <w:sz w:val="20"/>
          <w:szCs w:val="20"/>
        </w:rPr>
        <w:t xml:space="preserve">  • Ability</w:t>
      </w:r>
      <w:r w:rsidRPr="00A77021">
        <w:rPr>
          <w:rFonts w:ascii="Times New Roman" w:hAnsi="Times New Roman" w:cs="Times New Roman"/>
          <w:sz w:val="20"/>
          <w:szCs w:val="20"/>
        </w:rPr>
        <w:t xml:space="preserve"> to multitask </w:t>
      </w: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1300E2">
        <w:rPr>
          <w:rFonts w:ascii="Times New Roman" w:hAnsi="Times New Roman" w:cs="Times New Roman"/>
          <w:sz w:val="20"/>
          <w:szCs w:val="20"/>
        </w:rPr>
        <w:t xml:space="preserve"> </w:t>
      </w:r>
      <w:r w:rsidRPr="00A77021">
        <w:rPr>
          <w:rFonts w:ascii="Times New Roman" w:hAnsi="Times New Roman" w:cs="Times New Roman"/>
          <w:sz w:val="20"/>
          <w:szCs w:val="20"/>
        </w:rPr>
        <w:t xml:space="preserve">  </w:t>
      </w:r>
      <w:r w:rsidR="001300E2">
        <w:rPr>
          <w:rFonts w:ascii="Times New Roman" w:hAnsi="Times New Roman" w:cs="Times New Roman"/>
          <w:sz w:val="20"/>
          <w:szCs w:val="20"/>
        </w:rPr>
        <w:t xml:space="preserve"> • Articulate</w:t>
      </w:r>
      <w:r w:rsidRPr="00A77021">
        <w:rPr>
          <w:rFonts w:ascii="Times New Roman" w:hAnsi="Times New Roman" w:cs="Times New Roman"/>
          <w:sz w:val="20"/>
          <w:szCs w:val="20"/>
        </w:rPr>
        <w:t xml:space="preserve"> in English and Polish</w:t>
      </w: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300E2">
        <w:rPr>
          <w:rFonts w:ascii="Times New Roman" w:hAnsi="Times New Roman" w:cs="Times New Roman"/>
          <w:sz w:val="20"/>
          <w:szCs w:val="20"/>
        </w:rPr>
        <w:t xml:space="preserve">     • Excellent</w:t>
      </w:r>
      <w:r w:rsidRPr="00A77021">
        <w:rPr>
          <w:rFonts w:ascii="Times New Roman" w:hAnsi="Times New Roman" w:cs="Times New Roman"/>
          <w:sz w:val="20"/>
          <w:szCs w:val="20"/>
        </w:rPr>
        <w:t xml:space="preserve"> interpersonal skills and communication skills</w:t>
      </w: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921" w:rsidRPr="0065340A" w:rsidRDefault="0065340A" w:rsidP="0029369F">
      <w:p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340A">
        <w:rPr>
          <w:rFonts w:ascii="Times New Roman" w:hAnsi="Times New Roman" w:cs="Times New Roman"/>
          <w:b/>
          <w:sz w:val="20"/>
          <w:szCs w:val="20"/>
        </w:rPr>
        <w:t xml:space="preserve">EDUCATION </w:t>
      </w:r>
      <w:r w:rsidR="00896921" w:rsidRPr="0065340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5340A" w:rsidRPr="00A77021" w:rsidRDefault="0065340A" w:rsidP="0065340A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>09/2006 to 02/2007                                          Lincoln Technical Institute                            Medical Assistant</w:t>
      </w:r>
    </w:p>
    <w:p w:rsidR="0065340A" w:rsidRDefault="0065340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40A" w:rsidRDefault="0065340A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9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>09/2000 to 06/2004                                         Abraham Lincoln High School                      Diploma</w:t>
      </w:r>
    </w:p>
    <w:p w:rsidR="00ED786E" w:rsidRDefault="00ED786E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D786E" w:rsidRPr="00ED786E" w:rsidRDefault="00ED786E" w:rsidP="0029369F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8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Reference Available Upon Request </w:t>
      </w:r>
    </w:p>
    <w:p w:rsidR="00896921" w:rsidRPr="00A77021" w:rsidRDefault="00896921" w:rsidP="0029369F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0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6921" w:rsidRPr="00A77021" w:rsidRDefault="00896921" w:rsidP="0029369F">
      <w:pPr>
        <w:spacing w:before="0" w:after="0" w:line="240" w:lineRule="auto"/>
        <w:rPr>
          <w:sz w:val="20"/>
          <w:szCs w:val="20"/>
        </w:rPr>
      </w:pPr>
    </w:p>
    <w:p w:rsidR="00896921" w:rsidRPr="00A77021" w:rsidRDefault="00896921" w:rsidP="0029369F">
      <w:pPr>
        <w:spacing w:before="0" w:after="0" w:line="240" w:lineRule="auto"/>
        <w:rPr>
          <w:sz w:val="20"/>
          <w:szCs w:val="20"/>
        </w:rPr>
      </w:pPr>
      <w:r w:rsidRPr="00A77021">
        <w:rPr>
          <w:sz w:val="20"/>
          <w:szCs w:val="20"/>
        </w:rPr>
        <w:t xml:space="preserve">                                                    </w:t>
      </w:r>
    </w:p>
    <w:p w:rsidR="009539C0" w:rsidRPr="00A77021" w:rsidRDefault="009539C0" w:rsidP="0029369F">
      <w:pPr>
        <w:spacing w:before="0" w:after="0" w:line="240" w:lineRule="auto"/>
        <w:rPr>
          <w:sz w:val="20"/>
          <w:szCs w:val="20"/>
        </w:rPr>
      </w:pPr>
    </w:p>
    <w:p w:rsidR="009539C0" w:rsidRPr="00A77021" w:rsidRDefault="009539C0" w:rsidP="0029369F">
      <w:pPr>
        <w:spacing w:before="0" w:after="0" w:line="240" w:lineRule="auto"/>
        <w:rPr>
          <w:sz w:val="20"/>
          <w:szCs w:val="20"/>
        </w:rPr>
      </w:pPr>
      <w:r w:rsidRPr="00A77021">
        <w:rPr>
          <w:sz w:val="20"/>
          <w:szCs w:val="20"/>
        </w:rPr>
        <w:t xml:space="preserve">                                                                                       </w:t>
      </w:r>
    </w:p>
    <w:p w:rsidR="009539C0" w:rsidRPr="00A77021" w:rsidRDefault="009539C0" w:rsidP="0029369F">
      <w:pPr>
        <w:spacing w:before="0" w:after="0" w:line="240" w:lineRule="auto"/>
        <w:rPr>
          <w:sz w:val="20"/>
          <w:szCs w:val="20"/>
        </w:rPr>
      </w:pPr>
      <w:r w:rsidRPr="00A77021">
        <w:rPr>
          <w:sz w:val="20"/>
          <w:szCs w:val="20"/>
        </w:rPr>
        <w:t xml:space="preserve">                           </w:t>
      </w:r>
    </w:p>
    <w:sectPr w:rsidR="009539C0" w:rsidRPr="00A77021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DD" w:rsidRDefault="00BE7ADD">
      <w:pPr>
        <w:spacing w:after="0" w:line="240" w:lineRule="auto"/>
      </w:pPr>
      <w:r>
        <w:separator/>
      </w:r>
    </w:p>
  </w:endnote>
  <w:endnote w:type="continuationSeparator" w:id="0">
    <w:p w:rsidR="00BE7ADD" w:rsidRDefault="00BE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DD" w:rsidRDefault="00BE7ADD">
      <w:pPr>
        <w:spacing w:after="0" w:line="240" w:lineRule="auto"/>
      </w:pPr>
      <w:r>
        <w:separator/>
      </w:r>
    </w:p>
  </w:footnote>
  <w:footnote w:type="continuationSeparator" w:id="0">
    <w:p w:rsidR="00BE7ADD" w:rsidRDefault="00BE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FB"/>
    <w:rsid w:val="000D2ACF"/>
    <w:rsid w:val="001123F0"/>
    <w:rsid w:val="001300E2"/>
    <w:rsid w:val="00194DF6"/>
    <w:rsid w:val="001A39B3"/>
    <w:rsid w:val="001D73FB"/>
    <w:rsid w:val="0020451B"/>
    <w:rsid w:val="002212DA"/>
    <w:rsid w:val="0029369F"/>
    <w:rsid w:val="002D2ADA"/>
    <w:rsid w:val="002F26A3"/>
    <w:rsid w:val="00302FFA"/>
    <w:rsid w:val="004062E7"/>
    <w:rsid w:val="004E1AED"/>
    <w:rsid w:val="005C12A5"/>
    <w:rsid w:val="0065340A"/>
    <w:rsid w:val="006D4035"/>
    <w:rsid w:val="00715C9B"/>
    <w:rsid w:val="00740ECB"/>
    <w:rsid w:val="00802EF1"/>
    <w:rsid w:val="00804873"/>
    <w:rsid w:val="00835D96"/>
    <w:rsid w:val="00896921"/>
    <w:rsid w:val="009539C0"/>
    <w:rsid w:val="00990338"/>
    <w:rsid w:val="009E09D6"/>
    <w:rsid w:val="00A12865"/>
    <w:rsid w:val="00A1310C"/>
    <w:rsid w:val="00A77021"/>
    <w:rsid w:val="00BE7ADD"/>
    <w:rsid w:val="00D47A97"/>
    <w:rsid w:val="00E632A9"/>
    <w:rsid w:val="00EB1B28"/>
    <w:rsid w:val="00ED786E"/>
    <w:rsid w:val="00E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383E"/>
  <w15:docId w15:val="{FD613823-49C2-44C9-A0D6-E778A340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1D73FB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KrocUser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3EEA-91DB-4E10-9F16-F511861B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EpaKroc User</dc:creator>
  <cp:lastModifiedBy>TERESA HOUSTON</cp:lastModifiedBy>
  <cp:revision>2</cp:revision>
  <cp:lastPrinted>2018-08-09T16:08:00Z</cp:lastPrinted>
  <dcterms:created xsi:type="dcterms:W3CDTF">2019-02-13T16:02:00Z</dcterms:created>
  <dcterms:modified xsi:type="dcterms:W3CDTF">2019-02-13T16:02:00Z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