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68FBB" w14:textId="77777777" w:rsidR="000A52BC" w:rsidRDefault="0034695B" w:rsidP="002F51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  </w:t>
      </w:r>
      <w:r w:rsidR="00DB141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920115">
        <w:rPr>
          <w:rFonts w:ascii="Times New Roman" w:hAnsi="Times New Roman" w:cs="Times New Roman"/>
          <w:b/>
          <w:sz w:val="32"/>
        </w:rPr>
        <w:t xml:space="preserve">Malik </w:t>
      </w:r>
      <w:r>
        <w:rPr>
          <w:rFonts w:ascii="Times New Roman" w:hAnsi="Times New Roman" w:cs="Times New Roman"/>
          <w:b/>
          <w:sz w:val="32"/>
        </w:rPr>
        <w:t>Aaron</w:t>
      </w:r>
      <w:r w:rsidRPr="00920115">
        <w:rPr>
          <w:rFonts w:ascii="Times New Roman" w:hAnsi="Times New Roman" w:cs="Times New Roman"/>
          <w:b/>
          <w:sz w:val="32"/>
        </w:rPr>
        <w:t xml:space="preserve"> Means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69DFAB8" w14:textId="77777777" w:rsidR="000A52BC" w:rsidRDefault="00F74731" w:rsidP="000A52B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Phone number:</w:t>
      </w:r>
      <w:r w:rsidR="00A03754">
        <w:rPr>
          <w:rFonts w:ascii="Times New Roman" w:hAnsi="Times New Roman" w:cs="Times New Roman"/>
          <w:b/>
          <w:color w:val="000000" w:themeColor="text1"/>
          <w:sz w:val="24"/>
        </w:rPr>
        <w:t xml:space="preserve"> 610-883-2333</w:t>
      </w:r>
    </w:p>
    <w:p w14:paraId="0C5C2289" w14:textId="0295C472" w:rsidR="0034695B" w:rsidRPr="000A52BC" w:rsidRDefault="00F83F41" w:rsidP="000A52BC">
      <w:pPr>
        <w:rPr>
          <w:rStyle w:val="Hyperlink"/>
          <w:rFonts w:ascii="Times New Roman" w:hAnsi="Times New Roman" w:cs="Times New Roman"/>
          <w:b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t>Email: meansmalikpsu@gmail.com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B14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EBAB1A7" w14:textId="12A0A4ED" w:rsidR="000C13AA" w:rsidRPr="008A68CE" w:rsidRDefault="000C13AA" w:rsidP="003469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LinkedIn: </w:t>
      </w:r>
      <w:hyperlink r:id="rId9" w:history="1">
        <w:r w:rsidR="00436F76" w:rsidRPr="00137B2A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www.linkedin.com/in/malik-means-11a80b131</w:t>
        </w:r>
      </w:hyperlink>
      <w:r w:rsidR="00436F76">
        <w:rPr>
          <w:rStyle w:val="vanity-name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="008A68CE">
        <w:rPr>
          <w:rStyle w:val="vanity-name"/>
          <w:rFonts w:ascii="Arial" w:hAnsi="Arial" w:cs="Arial"/>
          <w:bdr w:val="none" w:sz="0" w:space="0" w:color="auto" w:frame="1"/>
          <w:shd w:val="clear" w:color="auto" w:fill="FFFFFF"/>
        </w:rPr>
        <w:tab/>
      </w:r>
      <w:r w:rsidR="008A68CE">
        <w:rPr>
          <w:rStyle w:val="vanity-name"/>
          <w:rFonts w:ascii="Arial" w:hAnsi="Arial" w:cs="Arial"/>
          <w:bdr w:val="none" w:sz="0" w:space="0" w:color="auto" w:frame="1"/>
          <w:shd w:val="clear" w:color="auto" w:fill="FFFFFF"/>
        </w:rPr>
        <w:tab/>
      </w:r>
    </w:p>
    <w:p w14:paraId="47012041" w14:textId="53068D53" w:rsidR="0034695B" w:rsidRPr="009D0C39" w:rsidRDefault="0034695B" w:rsidP="003469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FC65E" wp14:editId="7299F27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1626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A228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pt" to="485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0DC59E8" w14:textId="2226544B" w:rsidR="00EC0100" w:rsidRDefault="00EC0100" w:rsidP="003469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Professional Summary </w:t>
      </w:r>
    </w:p>
    <w:p w14:paraId="32EFCF27" w14:textId="0A99645F" w:rsidR="00EC0100" w:rsidRPr="002F51AD" w:rsidRDefault="00EC0100" w:rsidP="0034695B">
      <w:pPr>
        <w:rPr>
          <w:rFonts w:ascii="Times New Roman" w:hAnsi="Times New Roman" w:cs="Times New Roman"/>
          <w:sz w:val="24"/>
          <w:szCs w:val="24"/>
        </w:rPr>
      </w:pPr>
      <w:r w:rsidRPr="002F51AD">
        <w:rPr>
          <w:rFonts w:ascii="Times New Roman" w:hAnsi="Times New Roman" w:cs="Times New Roman"/>
          <w:sz w:val="24"/>
          <w:szCs w:val="24"/>
        </w:rPr>
        <w:t>A result</w:t>
      </w:r>
      <w:r w:rsidR="000A52BC">
        <w:rPr>
          <w:rFonts w:ascii="Times New Roman" w:hAnsi="Times New Roman" w:cs="Times New Roman"/>
          <w:sz w:val="24"/>
          <w:szCs w:val="24"/>
        </w:rPr>
        <w:t>-</w:t>
      </w:r>
      <w:r w:rsidRPr="002F51AD">
        <w:rPr>
          <w:rFonts w:ascii="Times New Roman" w:hAnsi="Times New Roman" w:cs="Times New Roman"/>
          <w:sz w:val="24"/>
          <w:szCs w:val="24"/>
        </w:rPr>
        <w:t xml:space="preserve">oriented </w:t>
      </w:r>
      <w:r w:rsidR="00806611">
        <w:rPr>
          <w:rFonts w:ascii="Times New Roman" w:hAnsi="Times New Roman" w:cs="Times New Roman"/>
          <w:sz w:val="24"/>
          <w:szCs w:val="24"/>
        </w:rPr>
        <w:t>c</w:t>
      </w:r>
      <w:r w:rsidR="0009473A" w:rsidRPr="002F51AD">
        <w:rPr>
          <w:rFonts w:ascii="Times New Roman" w:hAnsi="Times New Roman" w:cs="Times New Roman"/>
          <w:sz w:val="24"/>
          <w:szCs w:val="24"/>
        </w:rPr>
        <w:t xml:space="preserve">ollege </w:t>
      </w:r>
      <w:r w:rsidR="00806611">
        <w:rPr>
          <w:rFonts w:ascii="Times New Roman" w:hAnsi="Times New Roman" w:cs="Times New Roman"/>
          <w:sz w:val="24"/>
          <w:szCs w:val="24"/>
        </w:rPr>
        <w:t>g</w:t>
      </w:r>
      <w:r w:rsidR="0009473A" w:rsidRPr="002F51AD">
        <w:rPr>
          <w:rFonts w:ascii="Times New Roman" w:hAnsi="Times New Roman" w:cs="Times New Roman"/>
          <w:sz w:val="24"/>
          <w:szCs w:val="24"/>
        </w:rPr>
        <w:t>raduate</w:t>
      </w:r>
      <w:r w:rsidRPr="002F51AD">
        <w:rPr>
          <w:rFonts w:ascii="Times New Roman" w:hAnsi="Times New Roman" w:cs="Times New Roman"/>
          <w:sz w:val="24"/>
          <w:szCs w:val="24"/>
        </w:rPr>
        <w:t xml:space="preserve"> with attention to detail</w:t>
      </w:r>
      <w:r w:rsidR="00806611">
        <w:rPr>
          <w:rFonts w:ascii="Times New Roman" w:hAnsi="Times New Roman" w:cs="Times New Roman"/>
          <w:sz w:val="24"/>
          <w:szCs w:val="24"/>
        </w:rPr>
        <w:t xml:space="preserve"> </w:t>
      </w:r>
      <w:r w:rsidRPr="002F51AD">
        <w:rPr>
          <w:rFonts w:ascii="Times New Roman" w:hAnsi="Times New Roman" w:cs="Times New Roman"/>
          <w:sz w:val="24"/>
          <w:szCs w:val="24"/>
        </w:rPr>
        <w:t>and the ability to handle challenging situations successfully.</w:t>
      </w:r>
    </w:p>
    <w:p w14:paraId="34EADEB7" w14:textId="1A14E105" w:rsidR="00EC0100" w:rsidRDefault="00EC0100" w:rsidP="0034695B">
      <w:pPr>
        <w:rPr>
          <w:rFonts w:ascii="Times New Roman" w:hAnsi="Times New Roman" w:cs="Times New Roman"/>
          <w:b/>
          <w:sz w:val="28"/>
        </w:rPr>
      </w:pPr>
    </w:p>
    <w:p w14:paraId="32970A06" w14:textId="77777777" w:rsidR="00AE025B" w:rsidRPr="00565989" w:rsidRDefault="00AE025B" w:rsidP="00AE02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Education </w:t>
      </w:r>
    </w:p>
    <w:p w14:paraId="67685CFF" w14:textId="77777777" w:rsidR="00AE025B" w:rsidRDefault="00AE025B" w:rsidP="00AE025B">
      <w:pPr>
        <w:rPr>
          <w:rFonts w:ascii="Times New Roman" w:hAnsi="Times New Roman" w:cs="Times New Roman"/>
          <w:sz w:val="24"/>
        </w:rPr>
      </w:pPr>
    </w:p>
    <w:p w14:paraId="75747D1F" w14:textId="69389457" w:rsidR="00AE025B" w:rsidRPr="00B93672" w:rsidRDefault="00A03754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</w:t>
      </w:r>
      <w:r w:rsidR="00AE025B">
        <w:rPr>
          <w:rFonts w:ascii="Times New Roman" w:hAnsi="Times New Roman" w:cs="Times New Roman"/>
          <w:b/>
          <w:sz w:val="24"/>
        </w:rPr>
        <w:t xml:space="preserve">Pennsylvania State University </w:t>
      </w:r>
      <w:r w:rsidR="00F74731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="000A52BC">
        <w:rPr>
          <w:rFonts w:ascii="Times New Roman" w:hAnsi="Times New Roman" w:cs="Times New Roman"/>
          <w:sz w:val="24"/>
        </w:rPr>
        <w:t xml:space="preserve"> </w:t>
      </w:r>
      <w:r w:rsidR="00F8565F">
        <w:rPr>
          <w:rFonts w:ascii="Times New Roman" w:hAnsi="Times New Roman" w:cs="Times New Roman"/>
          <w:sz w:val="24"/>
        </w:rPr>
        <w:t xml:space="preserve">     </w:t>
      </w:r>
      <w:r w:rsidR="000A52BC">
        <w:rPr>
          <w:rFonts w:ascii="Times New Roman" w:hAnsi="Times New Roman" w:cs="Times New Roman"/>
          <w:sz w:val="24"/>
        </w:rPr>
        <w:t xml:space="preserve"> </w:t>
      </w:r>
      <w:r w:rsidR="00AE025B" w:rsidRPr="000A52BC">
        <w:rPr>
          <w:rFonts w:ascii="Times New Roman" w:hAnsi="Times New Roman" w:cs="Times New Roman"/>
          <w:b/>
          <w:sz w:val="24"/>
        </w:rPr>
        <w:t>University Park</w:t>
      </w:r>
      <w:r w:rsidR="002F51AD" w:rsidRPr="000A52BC">
        <w:rPr>
          <w:rFonts w:ascii="Times New Roman" w:hAnsi="Times New Roman" w:cs="Times New Roman"/>
          <w:b/>
          <w:sz w:val="24"/>
        </w:rPr>
        <w:t>, PA</w:t>
      </w:r>
      <w:r w:rsidR="002F51AD">
        <w:rPr>
          <w:rFonts w:ascii="Times New Roman" w:hAnsi="Times New Roman" w:cs="Times New Roman"/>
          <w:sz w:val="24"/>
        </w:rPr>
        <w:t xml:space="preserve"> </w:t>
      </w:r>
    </w:p>
    <w:p w14:paraId="677A539C" w14:textId="027613D8" w:rsidR="00F74731" w:rsidRDefault="00AE025B" w:rsidP="00AE02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Scienc</w:t>
      </w:r>
      <w:r w:rsidR="00447AF8">
        <w:rPr>
          <w:rFonts w:ascii="Times New Roman" w:hAnsi="Times New Roman" w:cs="Times New Roman"/>
          <w:sz w:val="24"/>
        </w:rPr>
        <w:t xml:space="preserve">e: </w:t>
      </w:r>
      <w:r>
        <w:rPr>
          <w:rFonts w:ascii="Times New Roman" w:hAnsi="Times New Roman" w:cs="Times New Roman"/>
          <w:sz w:val="24"/>
        </w:rPr>
        <w:t xml:space="preserve">College of Earth and Mineral Sciences </w:t>
      </w:r>
    </w:p>
    <w:p w14:paraId="4F95F2E6" w14:textId="77777777" w:rsidR="002F51AD" w:rsidRDefault="00AE025B" w:rsidP="000A52BC">
      <w:pPr>
        <w:ind w:firstLine="720"/>
        <w:rPr>
          <w:rFonts w:ascii="Times New Roman" w:hAnsi="Times New Roman" w:cs="Times New Roman"/>
          <w:sz w:val="24"/>
        </w:rPr>
      </w:pPr>
      <w:r w:rsidRPr="002F51AD">
        <w:rPr>
          <w:rFonts w:ascii="Times New Roman" w:hAnsi="Times New Roman" w:cs="Times New Roman"/>
          <w:b/>
          <w:sz w:val="24"/>
        </w:rPr>
        <w:t>Major:</w:t>
      </w:r>
      <w:r>
        <w:rPr>
          <w:rFonts w:ascii="Times New Roman" w:hAnsi="Times New Roman" w:cs="Times New Roman"/>
          <w:sz w:val="24"/>
        </w:rPr>
        <w:t xml:space="preserve"> </w:t>
      </w:r>
      <w:r w:rsidR="003A43B1">
        <w:rPr>
          <w:rFonts w:ascii="Times New Roman" w:hAnsi="Times New Roman" w:cs="Times New Roman"/>
          <w:sz w:val="24"/>
        </w:rPr>
        <w:t xml:space="preserve">Physical and Environmental </w:t>
      </w:r>
      <w:r>
        <w:rPr>
          <w:rFonts w:ascii="Times New Roman" w:hAnsi="Times New Roman" w:cs="Times New Roman"/>
          <w:sz w:val="24"/>
        </w:rPr>
        <w:t xml:space="preserve">Geography </w:t>
      </w:r>
    </w:p>
    <w:p w14:paraId="1CC73399" w14:textId="77777777" w:rsidR="000A52BC" w:rsidRDefault="00AE025B" w:rsidP="000A52BC">
      <w:pPr>
        <w:ind w:firstLine="720"/>
        <w:rPr>
          <w:rFonts w:ascii="Times New Roman" w:hAnsi="Times New Roman" w:cs="Times New Roman"/>
          <w:sz w:val="24"/>
        </w:rPr>
      </w:pPr>
      <w:r w:rsidRPr="002F51AD">
        <w:rPr>
          <w:rFonts w:ascii="Times New Roman" w:hAnsi="Times New Roman" w:cs="Times New Roman"/>
          <w:b/>
          <w:sz w:val="24"/>
        </w:rPr>
        <w:t>Minor:</w:t>
      </w:r>
      <w:r>
        <w:rPr>
          <w:rFonts w:ascii="Times New Roman" w:hAnsi="Times New Roman" w:cs="Times New Roman"/>
          <w:sz w:val="24"/>
        </w:rPr>
        <w:t xml:space="preserve"> Climatology </w:t>
      </w:r>
      <w:r w:rsidR="00F74731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1F21ED">
        <w:rPr>
          <w:rFonts w:ascii="Times New Roman" w:hAnsi="Times New Roman" w:cs="Times New Roman"/>
          <w:sz w:val="24"/>
        </w:rPr>
        <w:t xml:space="preserve"> </w:t>
      </w:r>
      <w:r w:rsidR="00447AF8">
        <w:rPr>
          <w:rFonts w:ascii="Times New Roman" w:hAnsi="Times New Roman" w:cs="Times New Roman"/>
          <w:sz w:val="24"/>
        </w:rPr>
        <w:t xml:space="preserve">        </w:t>
      </w:r>
    </w:p>
    <w:p w14:paraId="3519CA47" w14:textId="776793F2" w:rsidR="00AE025B" w:rsidRDefault="00447AF8" w:rsidP="00AE02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A52BC">
        <w:rPr>
          <w:rFonts w:ascii="Times New Roman" w:hAnsi="Times New Roman" w:cs="Times New Roman"/>
          <w:sz w:val="24"/>
        </w:rPr>
        <w:tab/>
      </w:r>
      <w:r w:rsidR="00AE025B" w:rsidRPr="002F51AD">
        <w:rPr>
          <w:rFonts w:ascii="Times New Roman" w:hAnsi="Times New Roman" w:cs="Times New Roman"/>
          <w:b/>
          <w:sz w:val="24"/>
        </w:rPr>
        <w:t>Graduation</w:t>
      </w:r>
      <w:r w:rsidR="00AE025B">
        <w:rPr>
          <w:rFonts w:ascii="Times New Roman" w:hAnsi="Times New Roman" w:cs="Times New Roman"/>
          <w:sz w:val="24"/>
        </w:rPr>
        <w:t>: D</w:t>
      </w:r>
      <w:r>
        <w:rPr>
          <w:rFonts w:ascii="Times New Roman" w:hAnsi="Times New Roman" w:cs="Times New Roman"/>
          <w:sz w:val="24"/>
        </w:rPr>
        <w:t>ec</w:t>
      </w:r>
      <w:r w:rsidR="00AE025B">
        <w:rPr>
          <w:rFonts w:ascii="Times New Roman" w:hAnsi="Times New Roman" w:cs="Times New Roman"/>
          <w:sz w:val="24"/>
        </w:rPr>
        <w:t xml:space="preserve"> 2018  </w:t>
      </w:r>
    </w:p>
    <w:p w14:paraId="5E72547B" w14:textId="6168314B" w:rsidR="00AE025B" w:rsidRDefault="00AE025B" w:rsidP="000A52BC">
      <w:pPr>
        <w:ind w:left="720"/>
        <w:rPr>
          <w:rFonts w:ascii="Times New Roman" w:hAnsi="Times New Roman" w:cs="Times New Roman"/>
          <w:sz w:val="24"/>
        </w:rPr>
      </w:pPr>
      <w:r w:rsidRPr="002F51AD">
        <w:rPr>
          <w:rFonts w:ascii="Times New Roman" w:hAnsi="Times New Roman" w:cs="Times New Roman"/>
          <w:b/>
          <w:sz w:val="24"/>
        </w:rPr>
        <w:t>Major Projects:</w:t>
      </w:r>
      <w:r>
        <w:rPr>
          <w:rFonts w:ascii="Times New Roman" w:hAnsi="Times New Roman" w:cs="Times New Roman"/>
          <w:sz w:val="24"/>
        </w:rPr>
        <w:t xml:space="preserve"> Participa</w:t>
      </w:r>
      <w:r w:rsidR="00F74731">
        <w:rPr>
          <w:rFonts w:ascii="Times New Roman" w:hAnsi="Times New Roman" w:cs="Times New Roman"/>
          <w:sz w:val="24"/>
        </w:rPr>
        <w:t>n</w:t>
      </w:r>
      <w:r w:rsidR="00A03754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in the </w:t>
      </w:r>
      <w:r w:rsidR="00F74731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oster </w:t>
      </w:r>
      <w:r w:rsidR="00F7473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xhibition within </w:t>
      </w:r>
      <w:r w:rsidR="00F7473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ajor. Duties included working with ArcGIS and ArcMap</w:t>
      </w:r>
      <w:r w:rsidR="00F747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</w:p>
    <w:p w14:paraId="2E093730" w14:textId="00AB1E53" w:rsidR="00AE025B" w:rsidRDefault="00AE025B" w:rsidP="000A52BC">
      <w:pPr>
        <w:ind w:firstLine="720"/>
        <w:rPr>
          <w:rFonts w:ascii="Times New Roman" w:hAnsi="Times New Roman" w:cs="Times New Roman"/>
          <w:b/>
          <w:sz w:val="28"/>
        </w:rPr>
      </w:pPr>
      <w:r w:rsidRPr="009F1E6B">
        <w:rPr>
          <w:rFonts w:ascii="Times New Roman" w:hAnsi="Times New Roman" w:cs="Times New Roman"/>
          <w:b/>
          <w:sz w:val="24"/>
        </w:rPr>
        <w:t>Knowledge &amp; Skills</w:t>
      </w:r>
      <w:r>
        <w:rPr>
          <w:rFonts w:ascii="Times New Roman" w:hAnsi="Times New Roman" w:cs="Times New Roman"/>
          <w:sz w:val="24"/>
        </w:rPr>
        <w:t>: ArcMap, ArcGIS, Microsoft Office, Timberline,</w:t>
      </w:r>
      <w:r w:rsidR="00F747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TimberScan</w:t>
      </w:r>
    </w:p>
    <w:p w14:paraId="7847DFC1" w14:textId="785FF575" w:rsidR="0012577E" w:rsidRDefault="0012577E" w:rsidP="00553C34">
      <w:pPr>
        <w:ind w:left="720"/>
        <w:rPr>
          <w:rFonts w:ascii="Times New Roman" w:hAnsi="Times New Roman" w:cs="Times New Roman"/>
          <w:sz w:val="24"/>
        </w:rPr>
      </w:pPr>
    </w:p>
    <w:p w14:paraId="7F45F080" w14:textId="57602C80" w:rsidR="0034695B" w:rsidRDefault="00553C34" w:rsidP="003469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Employment History </w:t>
      </w:r>
    </w:p>
    <w:p w14:paraId="392857F6" w14:textId="729AC4E3" w:rsidR="0034695B" w:rsidRDefault="0034695B" w:rsidP="003469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0172387" w14:textId="1E4B7F86" w:rsidR="00AE025B" w:rsidRPr="005162BF" w:rsidRDefault="00AE025B" w:rsidP="002F51AD">
      <w:pPr>
        <w:rPr>
          <w:rFonts w:ascii="Times New Roman" w:hAnsi="Times New Roman" w:cs="Times New Roman"/>
          <w:b/>
          <w:sz w:val="24"/>
        </w:rPr>
      </w:pPr>
      <w:r w:rsidRPr="005162BF">
        <w:rPr>
          <w:rFonts w:ascii="Times New Roman" w:hAnsi="Times New Roman" w:cs="Times New Roman"/>
          <w:b/>
          <w:sz w:val="24"/>
        </w:rPr>
        <w:t xml:space="preserve">Administrative Assistant </w:t>
      </w:r>
      <w:r w:rsidR="00F7473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</w:t>
      </w:r>
      <w:r w:rsidR="009F1E6B">
        <w:rPr>
          <w:rFonts w:ascii="Times New Roman" w:hAnsi="Times New Roman" w:cs="Times New Roman"/>
          <w:b/>
          <w:sz w:val="24"/>
        </w:rPr>
        <w:t xml:space="preserve">    </w:t>
      </w:r>
      <w:r w:rsidR="00F74731">
        <w:rPr>
          <w:rFonts w:ascii="Times New Roman" w:hAnsi="Times New Roman" w:cs="Times New Roman"/>
          <w:b/>
          <w:sz w:val="24"/>
        </w:rPr>
        <w:t>Conshohocken, PA</w:t>
      </w:r>
    </w:p>
    <w:p w14:paraId="171BA517" w14:textId="0A83B28B" w:rsidR="002F51AD" w:rsidRDefault="00AE025B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Global Energy Services (GES)</w:t>
      </w:r>
      <w:r w:rsidR="00F74731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447AF8">
        <w:rPr>
          <w:rFonts w:ascii="Times New Roman" w:hAnsi="Times New Roman" w:cs="Times New Roman"/>
          <w:sz w:val="24"/>
        </w:rPr>
        <w:t xml:space="preserve">        </w:t>
      </w:r>
      <w:r w:rsidR="00F74731">
        <w:rPr>
          <w:rFonts w:ascii="Times New Roman" w:hAnsi="Times New Roman" w:cs="Times New Roman"/>
          <w:sz w:val="24"/>
        </w:rPr>
        <w:t xml:space="preserve">    </w:t>
      </w:r>
      <w:r w:rsidR="00447AF8">
        <w:rPr>
          <w:rFonts w:ascii="Times New Roman" w:hAnsi="Times New Roman" w:cs="Times New Roman"/>
          <w:sz w:val="24"/>
        </w:rPr>
        <w:t xml:space="preserve">   </w:t>
      </w:r>
      <w:r w:rsidR="009F1E6B">
        <w:rPr>
          <w:rFonts w:ascii="Times New Roman" w:hAnsi="Times New Roman" w:cs="Times New Roman"/>
          <w:sz w:val="24"/>
        </w:rPr>
        <w:t xml:space="preserve">  </w:t>
      </w:r>
      <w:r w:rsidR="00F74731">
        <w:rPr>
          <w:rFonts w:ascii="Times New Roman" w:hAnsi="Times New Roman" w:cs="Times New Roman"/>
          <w:sz w:val="24"/>
        </w:rPr>
        <w:t xml:space="preserve"> </w:t>
      </w:r>
      <w:r w:rsidRPr="00E83A2A">
        <w:rPr>
          <w:rFonts w:ascii="Times New Roman" w:hAnsi="Times New Roman" w:cs="Times New Roman"/>
          <w:sz w:val="24"/>
        </w:rPr>
        <w:t>2011 – 201</w:t>
      </w:r>
      <w:r>
        <w:rPr>
          <w:rFonts w:ascii="Times New Roman" w:hAnsi="Times New Roman" w:cs="Times New Roman"/>
          <w:sz w:val="24"/>
        </w:rPr>
        <w:t>7</w:t>
      </w:r>
      <w:r w:rsidR="00F74731">
        <w:rPr>
          <w:rFonts w:ascii="Times New Roman" w:hAnsi="Times New Roman" w:cs="Times New Roman"/>
          <w:sz w:val="24"/>
        </w:rPr>
        <w:t xml:space="preserve"> (Seasonal)</w:t>
      </w:r>
      <w:r w:rsidRPr="00E83A2A">
        <w:rPr>
          <w:rFonts w:ascii="Times New Roman" w:hAnsi="Times New Roman" w:cs="Times New Roman"/>
          <w:sz w:val="24"/>
        </w:rPr>
        <w:t xml:space="preserve"> </w:t>
      </w:r>
    </w:p>
    <w:p w14:paraId="5EF82D4F" w14:textId="5CF20C18" w:rsidR="00AE025B" w:rsidRDefault="00AE025B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Responsibilities: </w:t>
      </w:r>
    </w:p>
    <w:p w14:paraId="71EF1C1E" w14:textId="5DB09F1D" w:rsidR="00AE025B" w:rsidRPr="00397190" w:rsidRDefault="001F21ED" w:rsidP="00F7473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Administrative</w:t>
      </w:r>
      <w:r w:rsidR="00AE025B" w:rsidRPr="003971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</w:t>
      </w:r>
      <w:r w:rsidR="00AE025B" w:rsidRPr="00397190">
        <w:rPr>
          <w:rFonts w:ascii="Times New Roman" w:hAnsi="Times New Roman" w:cs="Times New Roman"/>
          <w:sz w:val="24"/>
        </w:rPr>
        <w:t xml:space="preserve">ffice </w:t>
      </w:r>
      <w:r>
        <w:rPr>
          <w:rFonts w:ascii="Times New Roman" w:hAnsi="Times New Roman" w:cs="Times New Roman"/>
          <w:sz w:val="24"/>
        </w:rPr>
        <w:t>s</w:t>
      </w:r>
      <w:r w:rsidR="00AE025B" w:rsidRPr="00397190">
        <w:rPr>
          <w:rFonts w:ascii="Times New Roman" w:hAnsi="Times New Roman" w:cs="Times New Roman"/>
          <w:sz w:val="24"/>
        </w:rPr>
        <w:t>upport to</w:t>
      </w:r>
      <w:r>
        <w:rPr>
          <w:rFonts w:ascii="Times New Roman" w:hAnsi="Times New Roman" w:cs="Times New Roman"/>
          <w:sz w:val="24"/>
        </w:rPr>
        <w:t xml:space="preserve"> managerial team</w:t>
      </w:r>
      <w:r w:rsidR="001E45E2">
        <w:rPr>
          <w:rFonts w:ascii="Times New Roman" w:hAnsi="Times New Roman" w:cs="Times New Roman"/>
          <w:sz w:val="24"/>
        </w:rPr>
        <w:t xml:space="preserve"> of 5 </w:t>
      </w:r>
    </w:p>
    <w:p w14:paraId="7D16A4BA" w14:textId="04283C05" w:rsidR="00AE025B" w:rsidRPr="00BB77D5" w:rsidRDefault="00AE025B" w:rsidP="001F21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Data </w:t>
      </w:r>
      <w:r w:rsidR="00FA738E">
        <w:rPr>
          <w:rFonts w:ascii="Times New Roman" w:hAnsi="Times New Roman" w:cs="Times New Roman"/>
          <w:sz w:val="24"/>
        </w:rPr>
        <w:t>e</w:t>
      </w:r>
      <w:r w:rsidR="001F21ED">
        <w:rPr>
          <w:rFonts w:ascii="Times New Roman" w:hAnsi="Times New Roman" w:cs="Times New Roman"/>
          <w:sz w:val="24"/>
        </w:rPr>
        <w:t xml:space="preserve">ntry &amp; </w:t>
      </w:r>
      <w:r w:rsidR="00FA738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anagement</w:t>
      </w:r>
    </w:p>
    <w:p w14:paraId="68BA8142" w14:textId="3C3D319E" w:rsidR="00AE025B" w:rsidRPr="00BB77D5" w:rsidRDefault="00AE025B" w:rsidP="001F21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Document </w:t>
      </w:r>
      <w:r w:rsidR="001F21ED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ontroller</w:t>
      </w:r>
    </w:p>
    <w:p w14:paraId="55FDAD66" w14:textId="77777777" w:rsidR="00AE025B" w:rsidRPr="00EC0100" w:rsidRDefault="00AE025B" w:rsidP="001F21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Invoice check match</w:t>
      </w:r>
    </w:p>
    <w:p w14:paraId="7FF1F585" w14:textId="2AF05FAD" w:rsidR="00AE025B" w:rsidRPr="00EC0100" w:rsidRDefault="00AE025B" w:rsidP="001F21E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Assist with time-card</w:t>
      </w:r>
      <w:r w:rsidR="001F21ED">
        <w:rPr>
          <w:rFonts w:ascii="Times New Roman" w:hAnsi="Times New Roman" w:cs="Times New Roman"/>
          <w:sz w:val="24"/>
        </w:rPr>
        <w:t xml:space="preserve"> review to assure</w:t>
      </w:r>
      <w:r>
        <w:rPr>
          <w:rFonts w:ascii="Times New Roman" w:hAnsi="Times New Roman" w:cs="Times New Roman"/>
          <w:sz w:val="24"/>
        </w:rPr>
        <w:t xml:space="preserve"> accuracy </w:t>
      </w:r>
    </w:p>
    <w:p w14:paraId="79937817" w14:textId="77777777" w:rsidR="000A52BC" w:rsidRDefault="000A52BC" w:rsidP="000A52BC">
      <w:pPr>
        <w:pStyle w:val="ListParagraph"/>
        <w:numPr>
          <w:ilvl w:val="0"/>
          <w:numId w:val="24"/>
        </w:numPr>
      </w:pPr>
      <w:r>
        <w:rPr>
          <w:rFonts w:ascii="Times New Roman" w:hAnsi="Times New Roman" w:cs="Times New Roman"/>
          <w:sz w:val="24"/>
        </w:rPr>
        <w:t>Ensured accuracy of expense reports &amp; per diem verification</w:t>
      </w:r>
    </w:p>
    <w:p w14:paraId="3554C953" w14:textId="77777777" w:rsidR="00AE025B" w:rsidRDefault="00AE025B" w:rsidP="000A52BC">
      <w:pPr>
        <w:ind w:left="1080"/>
      </w:pPr>
    </w:p>
    <w:p w14:paraId="628C6B58" w14:textId="77777777" w:rsidR="00B21139" w:rsidRDefault="00B21139" w:rsidP="008A6919">
      <w:pPr>
        <w:ind w:firstLine="720"/>
        <w:rPr>
          <w:rFonts w:ascii="Times New Roman" w:hAnsi="Times New Roman" w:cs="Times New Roman"/>
          <w:b/>
          <w:sz w:val="24"/>
        </w:rPr>
      </w:pPr>
    </w:p>
    <w:p w14:paraId="501C48A6" w14:textId="72523A40" w:rsidR="001F21ED" w:rsidRPr="00B93672" w:rsidRDefault="0034695B" w:rsidP="001F21ED">
      <w:pPr>
        <w:rPr>
          <w:rFonts w:ascii="Times New Roman" w:hAnsi="Times New Roman" w:cs="Times New Roman"/>
          <w:sz w:val="24"/>
        </w:rPr>
      </w:pPr>
      <w:r w:rsidRPr="0034695B">
        <w:rPr>
          <w:rFonts w:ascii="Times New Roman" w:hAnsi="Times New Roman" w:cs="Times New Roman"/>
          <w:b/>
          <w:sz w:val="24"/>
        </w:rPr>
        <w:t xml:space="preserve">Audio Visual </w:t>
      </w:r>
      <w:r w:rsidR="000C13AA">
        <w:rPr>
          <w:rFonts w:ascii="Times New Roman" w:hAnsi="Times New Roman" w:cs="Times New Roman"/>
          <w:b/>
          <w:sz w:val="24"/>
        </w:rPr>
        <w:t xml:space="preserve">Technician </w:t>
      </w:r>
      <w:r w:rsidR="001F21E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</w:t>
      </w:r>
      <w:r w:rsidR="009F1E6B">
        <w:rPr>
          <w:rFonts w:ascii="Times New Roman" w:hAnsi="Times New Roman" w:cs="Times New Roman"/>
          <w:b/>
          <w:sz w:val="24"/>
        </w:rPr>
        <w:t xml:space="preserve">     </w:t>
      </w:r>
      <w:r w:rsidR="001F21ED" w:rsidRPr="009F1E6B">
        <w:rPr>
          <w:rFonts w:ascii="Times New Roman" w:hAnsi="Times New Roman" w:cs="Times New Roman"/>
          <w:b/>
          <w:sz w:val="24"/>
        </w:rPr>
        <w:t>University Park, PA</w:t>
      </w:r>
      <w:r w:rsidR="001F21ED">
        <w:rPr>
          <w:rFonts w:ascii="Times New Roman" w:hAnsi="Times New Roman" w:cs="Times New Roman"/>
          <w:sz w:val="24"/>
        </w:rPr>
        <w:t xml:space="preserve"> </w:t>
      </w:r>
    </w:p>
    <w:p w14:paraId="1AABAEAA" w14:textId="6F08BE92" w:rsidR="0034695B" w:rsidRDefault="001F21ED" w:rsidP="000A52BC">
      <w:pPr>
        <w:rPr>
          <w:rFonts w:ascii="Times New Roman" w:hAnsi="Times New Roman" w:cs="Times New Roman"/>
          <w:sz w:val="24"/>
        </w:rPr>
      </w:pPr>
      <w:r w:rsidRPr="0034695B">
        <w:rPr>
          <w:rFonts w:ascii="Times New Roman" w:hAnsi="Times New Roman" w:cs="Times New Roman"/>
          <w:b/>
          <w:sz w:val="24"/>
        </w:rPr>
        <w:t xml:space="preserve">Penn State Hospitality Services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FA738E">
        <w:rPr>
          <w:rFonts w:ascii="Times New Roman" w:hAnsi="Times New Roman" w:cs="Times New Roman"/>
          <w:b/>
          <w:sz w:val="24"/>
        </w:rPr>
        <w:t xml:space="preserve">  </w:t>
      </w:r>
      <w:r w:rsidR="00447AF8">
        <w:rPr>
          <w:rFonts w:ascii="Times New Roman" w:hAnsi="Times New Roman" w:cs="Times New Roman"/>
          <w:b/>
          <w:sz w:val="24"/>
        </w:rPr>
        <w:t xml:space="preserve">     </w:t>
      </w:r>
      <w:r w:rsidR="009F1E6B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May - September</w:t>
      </w:r>
      <w:r w:rsidRPr="00E83A2A">
        <w:rPr>
          <w:rFonts w:ascii="Times New Roman" w:hAnsi="Times New Roman" w:cs="Times New Roman"/>
          <w:sz w:val="24"/>
        </w:rPr>
        <w:t xml:space="preserve"> 2018</w:t>
      </w:r>
      <w:r w:rsidR="00FA738E">
        <w:rPr>
          <w:rFonts w:ascii="Times New Roman" w:hAnsi="Times New Roman" w:cs="Times New Roman"/>
          <w:sz w:val="24"/>
        </w:rPr>
        <w:t xml:space="preserve">  </w:t>
      </w:r>
      <w:r w:rsidR="0034695B">
        <w:rPr>
          <w:rFonts w:ascii="Times New Roman" w:hAnsi="Times New Roman" w:cs="Times New Roman"/>
          <w:sz w:val="24"/>
        </w:rPr>
        <w:t>Responsibilities</w:t>
      </w:r>
      <w:r w:rsidR="00447AF8">
        <w:rPr>
          <w:rFonts w:ascii="Times New Roman" w:hAnsi="Times New Roman" w:cs="Times New Roman"/>
          <w:sz w:val="24"/>
        </w:rPr>
        <w:t>:</w:t>
      </w:r>
    </w:p>
    <w:p w14:paraId="19F417AF" w14:textId="669C205F" w:rsidR="0034695B" w:rsidRDefault="000C13AA" w:rsidP="0034695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Insured that AV </w:t>
      </w:r>
      <w:r w:rsidR="00FA738E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quipment was </w:t>
      </w:r>
      <w:r w:rsidR="00FA738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etup </w:t>
      </w:r>
      <w:r w:rsidR="00FA738E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orrectly </w:t>
      </w:r>
    </w:p>
    <w:p w14:paraId="417C922E" w14:textId="6BD9BB82" w:rsidR="000C13AA" w:rsidRPr="000C13AA" w:rsidRDefault="000C13AA" w:rsidP="000C13A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Ensured </w:t>
      </w:r>
      <w:r w:rsidR="00FA738E">
        <w:rPr>
          <w:rFonts w:ascii="Times New Roman" w:hAnsi="Times New Roman" w:cs="Times New Roman"/>
          <w:sz w:val="24"/>
        </w:rPr>
        <w:t>li</w:t>
      </w:r>
      <w:r>
        <w:rPr>
          <w:rFonts w:ascii="Times New Roman" w:hAnsi="Times New Roman" w:cs="Times New Roman"/>
          <w:sz w:val="24"/>
        </w:rPr>
        <w:t xml:space="preserve">ghting and </w:t>
      </w:r>
      <w:r w:rsidR="00FA738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ound Levels were </w:t>
      </w:r>
      <w:r w:rsidR="00FA738E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ppropriate for </w:t>
      </w:r>
      <w:r w:rsidR="00FA738E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uests </w:t>
      </w:r>
    </w:p>
    <w:p w14:paraId="7E53BBFB" w14:textId="165FC1CE" w:rsidR="00032F99" w:rsidRPr="00AE025B" w:rsidRDefault="004F089B" w:rsidP="00032F9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Guests </w:t>
      </w:r>
      <w:r w:rsidR="00DB1416">
        <w:rPr>
          <w:rFonts w:ascii="Times New Roman" w:hAnsi="Times New Roman" w:cs="Times New Roman"/>
          <w:sz w:val="24"/>
        </w:rPr>
        <w:t>relations</w:t>
      </w:r>
    </w:p>
    <w:p w14:paraId="01264D2C" w14:textId="77777777" w:rsidR="000A52BC" w:rsidRDefault="000A52BC" w:rsidP="002F51AD">
      <w:pPr>
        <w:rPr>
          <w:rFonts w:ascii="Times New Roman" w:hAnsi="Times New Roman" w:cs="Times New Roman"/>
          <w:b/>
          <w:sz w:val="24"/>
        </w:rPr>
      </w:pPr>
    </w:p>
    <w:p w14:paraId="6BB7C727" w14:textId="219A38BB" w:rsidR="00FA738E" w:rsidRPr="00CD7883" w:rsidRDefault="00032F99" w:rsidP="002F51AD">
      <w:pPr>
        <w:rPr>
          <w:rFonts w:ascii="Times New Roman" w:hAnsi="Times New Roman" w:cs="Times New Roman"/>
          <w:b/>
          <w:sz w:val="24"/>
        </w:rPr>
      </w:pPr>
      <w:r w:rsidRPr="00CD7883">
        <w:rPr>
          <w:rFonts w:ascii="Times New Roman" w:hAnsi="Times New Roman" w:cs="Times New Roman"/>
          <w:b/>
          <w:sz w:val="24"/>
        </w:rPr>
        <w:t xml:space="preserve">Food Service Worker </w:t>
      </w:r>
      <w:r w:rsidR="001F21ED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 w:rsidR="009F1E6B">
        <w:rPr>
          <w:rFonts w:ascii="Times New Roman" w:hAnsi="Times New Roman" w:cs="Times New Roman"/>
          <w:b/>
          <w:sz w:val="24"/>
        </w:rPr>
        <w:tab/>
        <w:t xml:space="preserve">       </w:t>
      </w:r>
      <w:r w:rsidR="00FA738E">
        <w:rPr>
          <w:rFonts w:ascii="Times New Roman" w:hAnsi="Times New Roman" w:cs="Times New Roman"/>
          <w:b/>
          <w:sz w:val="24"/>
        </w:rPr>
        <w:t xml:space="preserve"> </w:t>
      </w:r>
      <w:r w:rsidR="009F1E6B">
        <w:rPr>
          <w:rFonts w:ascii="Times New Roman" w:hAnsi="Times New Roman" w:cs="Times New Roman"/>
          <w:b/>
          <w:sz w:val="24"/>
        </w:rPr>
        <w:t xml:space="preserve">     </w:t>
      </w:r>
      <w:r w:rsidR="002F51AD" w:rsidRPr="009F1E6B">
        <w:rPr>
          <w:rFonts w:ascii="Times New Roman" w:hAnsi="Times New Roman" w:cs="Times New Roman"/>
          <w:b/>
          <w:sz w:val="24"/>
        </w:rPr>
        <w:t>University Park, PA</w:t>
      </w:r>
    </w:p>
    <w:p w14:paraId="3F48E7C7" w14:textId="2ADE7641" w:rsidR="00032F99" w:rsidRDefault="00032F99" w:rsidP="00032F99">
      <w:pPr>
        <w:rPr>
          <w:rFonts w:ascii="Times New Roman" w:hAnsi="Times New Roman" w:cs="Times New Roman"/>
          <w:sz w:val="24"/>
        </w:rPr>
      </w:pPr>
      <w:r w:rsidRPr="00CD7883">
        <w:rPr>
          <w:rFonts w:ascii="Times New Roman" w:hAnsi="Times New Roman" w:cs="Times New Roman"/>
          <w:b/>
          <w:sz w:val="24"/>
        </w:rPr>
        <w:t xml:space="preserve">Penn State Residential Dining – South Food District </w:t>
      </w:r>
      <w:r w:rsidR="001F21ED">
        <w:rPr>
          <w:rFonts w:ascii="Times New Roman" w:hAnsi="Times New Roman" w:cs="Times New Roman"/>
          <w:b/>
          <w:sz w:val="24"/>
        </w:rPr>
        <w:t xml:space="preserve">                        </w:t>
      </w:r>
      <w:r w:rsidR="00FA738E">
        <w:rPr>
          <w:rFonts w:ascii="Times New Roman" w:hAnsi="Times New Roman" w:cs="Times New Roman"/>
          <w:b/>
          <w:sz w:val="24"/>
        </w:rPr>
        <w:t xml:space="preserve">            </w:t>
      </w:r>
      <w:r w:rsidR="009F1E6B">
        <w:rPr>
          <w:rFonts w:ascii="Times New Roman" w:hAnsi="Times New Roman" w:cs="Times New Roman"/>
          <w:b/>
          <w:sz w:val="24"/>
        </w:rPr>
        <w:t xml:space="preserve">       </w:t>
      </w:r>
      <w:r w:rsidR="001F21ED">
        <w:rPr>
          <w:rFonts w:ascii="Times New Roman" w:hAnsi="Times New Roman" w:cs="Times New Roman"/>
          <w:b/>
          <w:sz w:val="24"/>
        </w:rPr>
        <w:t xml:space="preserve"> </w:t>
      </w:r>
      <w:r w:rsidR="009F1E6B">
        <w:rPr>
          <w:rFonts w:ascii="Times New Roman" w:hAnsi="Times New Roman" w:cs="Times New Roman"/>
          <w:b/>
          <w:sz w:val="24"/>
        </w:rPr>
        <w:t xml:space="preserve"> </w:t>
      </w:r>
      <w:r w:rsidR="001F21ED">
        <w:rPr>
          <w:rFonts w:ascii="Times New Roman" w:hAnsi="Times New Roman" w:cs="Times New Roman"/>
          <w:b/>
          <w:sz w:val="24"/>
        </w:rPr>
        <w:t xml:space="preserve"> </w:t>
      </w:r>
      <w:r w:rsidR="001F21ED" w:rsidRPr="00E83A2A">
        <w:rPr>
          <w:rFonts w:ascii="Times New Roman" w:hAnsi="Times New Roman" w:cs="Times New Roman"/>
          <w:sz w:val="24"/>
        </w:rPr>
        <w:t>2017</w:t>
      </w:r>
      <w:r w:rsidR="001F21ED">
        <w:rPr>
          <w:rFonts w:ascii="Times New Roman" w:hAnsi="Times New Roman" w:cs="Times New Roman"/>
          <w:sz w:val="24"/>
        </w:rPr>
        <w:t xml:space="preserve"> -</w:t>
      </w:r>
      <w:r w:rsidR="001F21ED" w:rsidRPr="00E83A2A">
        <w:rPr>
          <w:rFonts w:ascii="Times New Roman" w:hAnsi="Times New Roman" w:cs="Times New Roman"/>
          <w:sz w:val="24"/>
        </w:rPr>
        <w:t xml:space="preserve"> 201</w:t>
      </w:r>
      <w:r w:rsidR="00FA738E">
        <w:rPr>
          <w:rFonts w:ascii="Times New Roman" w:hAnsi="Times New Roman" w:cs="Times New Roman"/>
          <w:sz w:val="24"/>
        </w:rPr>
        <w:t xml:space="preserve">8 </w:t>
      </w:r>
      <w:r>
        <w:rPr>
          <w:rFonts w:ascii="Times New Roman" w:hAnsi="Times New Roman" w:cs="Times New Roman"/>
          <w:sz w:val="24"/>
        </w:rPr>
        <w:t>Responsibilities</w:t>
      </w:r>
      <w:r w:rsidR="00447AF8">
        <w:rPr>
          <w:rFonts w:ascii="Times New Roman" w:hAnsi="Times New Roman" w:cs="Times New Roman"/>
          <w:sz w:val="24"/>
        </w:rPr>
        <w:t>:</w:t>
      </w:r>
    </w:p>
    <w:p w14:paraId="6AF09C99" w14:textId="2E1E149C" w:rsidR="00032F99" w:rsidRDefault="003A43B1" w:rsidP="00032F9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Utilized </w:t>
      </w:r>
      <w:r w:rsidR="0080661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trong </w:t>
      </w:r>
      <w:r w:rsidR="00806611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ommunication </w:t>
      </w:r>
      <w:r w:rsidR="0080661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kills to </w:t>
      </w:r>
      <w:r w:rsidR="0080661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erve </w:t>
      </w:r>
      <w:r w:rsidR="00806611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ustomers; Received </w:t>
      </w:r>
      <w:r w:rsidR="0080661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mployee of the </w:t>
      </w:r>
      <w:r w:rsidR="0080661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onth</w:t>
      </w:r>
      <w:r w:rsidR="00806611">
        <w:rPr>
          <w:rFonts w:ascii="Times New Roman" w:hAnsi="Times New Roman" w:cs="Times New Roman"/>
          <w:sz w:val="24"/>
        </w:rPr>
        <w:t xml:space="preserve"> in </w:t>
      </w:r>
      <w:r w:rsidR="00982BE3">
        <w:rPr>
          <w:rFonts w:ascii="Times New Roman" w:hAnsi="Times New Roman" w:cs="Times New Roman"/>
          <w:sz w:val="24"/>
        </w:rPr>
        <w:t>Marc</w:t>
      </w:r>
      <w:r w:rsidR="00806611">
        <w:rPr>
          <w:rFonts w:ascii="Times New Roman" w:hAnsi="Times New Roman" w:cs="Times New Roman"/>
          <w:sz w:val="24"/>
        </w:rPr>
        <w:t>h</w:t>
      </w:r>
      <w:r w:rsidR="00982BE3">
        <w:rPr>
          <w:rFonts w:ascii="Times New Roman" w:hAnsi="Times New Roman" w:cs="Times New Roman"/>
          <w:sz w:val="24"/>
        </w:rPr>
        <w:t xml:space="preserve"> 2018</w:t>
      </w:r>
    </w:p>
    <w:p w14:paraId="2BB49B96" w14:textId="5309712C" w:rsidR="00032F99" w:rsidRDefault="00032F99" w:rsidP="00032F9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Food </w:t>
      </w:r>
      <w:r w:rsidR="00FA738E">
        <w:rPr>
          <w:rFonts w:ascii="Times New Roman" w:hAnsi="Times New Roman" w:cs="Times New Roman"/>
          <w:sz w:val="24"/>
        </w:rPr>
        <w:t>p</w:t>
      </w:r>
      <w:r w:rsidR="003A43B1">
        <w:rPr>
          <w:rFonts w:ascii="Times New Roman" w:hAnsi="Times New Roman" w:cs="Times New Roman"/>
          <w:sz w:val="24"/>
        </w:rPr>
        <w:t xml:space="preserve">reparation </w:t>
      </w:r>
    </w:p>
    <w:p w14:paraId="24F0A5D2" w14:textId="77777777" w:rsidR="00FA738E" w:rsidRDefault="00FA738E" w:rsidP="002F51AD">
      <w:pPr>
        <w:rPr>
          <w:rFonts w:ascii="Times New Roman" w:hAnsi="Times New Roman" w:cs="Times New Roman"/>
          <w:sz w:val="24"/>
        </w:rPr>
      </w:pPr>
    </w:p>
    <w:p w14:paraId="2C227173" w14:textId="5B649A90" w:rsidR="002F51AD" w:rsidRDefault="00565989" w:rsidP="002F51AD">
      <w:pPr>
        <w:rPr>
          <w:rFonts w:ascii="Times New Roman" w:hAnsi="Times New Roman" w:cs="Times New Roman"/>
          <w:b/>
          <w:sz w:val="24"/>
        </w:rPr>
      </w:pPr>
      <w:r w:rsidRPr="00565989">
        <w:rPr>
          <w:rFonts w:ascii="Times New Roman" w:hAnsi="Times New Roman" w:cs="Times New Roman"/>
          <w:b/>
          <w:sz w:val="24"/>
        </w:rPr>
        <w:t xml:space="preserve">Warehouse Worker </w:t>
      </w:r>
      <w:r w:rsidR="001F21ED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="00FA738E">
        <w:rPr>
          <w:rFonts w:ascii="Times New Roman" w:hAnsi="Times New Roman" w:cs="Times New Roman"/>
          <w:b/>
          <w:sz w:val="24"/>
        </w:rPr>
        <w:t xml:space="preserve">         </w:t>
      </w:r>
      <w:r w:rsidR="001F21ED">
        <w:rPr>
          <w:rFonts w:ascii="Times New Roman" w:hAnsi="Times New Roman" w:cs="Times New Roman"/>
          <w:b/>
          <w:sz w:val="24"/>
        </w:rPr>
        <w:t xml:space="preserve">            </w:t>
      </w:r>
      <w:r w:rsidR="009F1E6B">
        <w:rPr>
          <w:rFonts w:ascii="Times New Roman" w:hAnsi="Times New Roman" w:cs="Times New Roman"/>
          <w:b/>
          <w:sz w:val="24"/>
        </w:rPr>
        <w:t xml:space="preserve">       </w:t>
      </w:r>
      <w:r w:rsidR="001F21ED">
        <w:rPr>
          <w:rFonts w:ascii="Times New Roman" w:hAnsi="Times New Roman" w:cs="Times New Roman"/>
          <w:b/>
          <w:sz w:val="24"/>
        </w:rPr>
        <w:t xml:space="preserve"> Philadelphia, PA </w:t>
      </w:r>
      <w:r w:rsidR="001F21ED">
        <w:rPr>
          <w:rFonts w:ascii="Times New Roman" w:hAnsi="Times New Roman" w:cs="Times New Roman"/>
          <w:sz w:val="24"/>
        </w:rPr>
        <w:t xml:space="preserve">           </w:t>
      </w:r>
    </w:p>
    <w:p w14:paraId="1028ACA4" w14:textId="383AAF81" w:rsidR="009F1E6B" w:rsidRDefault="00565989" w:rsidP="002F51AD">
      <w:pPr>
        <w:rPr>
          <w:rFonts w:ascii="Times New Roman" w:hAnsi="Times New Roman" w:cs="Times New Roman"/>
          <w:sz w:val="24"/>
        </w:rPr>
      </w:pPr>
      <w:r w:rsidRPr="00565989">
        <w:rPr>
          <w:rFonts w:ascii="Times New Roman" w:hAnsi="Times New Roman" w:cs="Times New Roman"/>
          <w:b/>
          <w:sz w:val="24"/>
        </w:rPr>
        <w:t xml:space="preserve">United Parcel Service </w:t>
      </w:r>
      <w:r w:rsidR="009F1E6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2014</w:t>
      </w:r>
      <w:r w:rsidR="009F1E6B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2016 </w:t>
      </w:r>
    </w:p>
    <w:p w14:paraId="70FFC3C2" w14:textId="7EA4B7B6" w:rsidR="00565989" w:rsidRDefault="00565989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</w:t>
      </w:r>
      <w:r w:rsidR="002F51AD">
        <w:rPr>
          <w:rFonts w:ascii="Times New Roman" w:hAnsi="Times New Roman" w:cs="Times New Roman"/>
          <w:sz w:val="24"/>
        </w:rPr>
        <w:t xml:space="preserve">s: </w:t>
      </w:r>
    </w:p>
    <w:p w14:paraId="6F89003F" w14:textId="2D2EB662" w:rsidR="00565989" w:rsidRDefault="00565989" w:rsidP="0056598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Receiving</w:t>
      </w:r>
      <w:r w:rsidR="00FA738E">
        <w:rPr>
          <w:rFonts w:ascii="Times New Roman" w:hAnsi="Times New Roman" w:cs="Times New Roman"/>
          <w:sz w:val="24"/>
        </w:rPr>
        <w:t>, s</w:t>
      </w:r>
      <w:r>
        <w:rPr>
          <w:rFonts w:ascii="Times New Roman" w:hAnsi="Times New Roman" w:cs="Times New Roman"/>
          <w:sz w:val="24"/>
        </w:rPr>
        <w:t xml:space="preserve">canning </w:t>
      </w:r>
      <w:r w:rsidR="00FA738E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ncoming </w:t>
      </w:r>
      <w:r w:rsidR="00FA738E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ackages </w:t>
      </w:r>
    </w:p>
    <w:p w14:paraId="33912BE3" w14:textId="70627EC5" w:rsidR="00565989" w:rsidRDefault="00565989" w:rsidP="0056598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Quality </w:t>
      </w:r>
      <w:r w:rsidR="00FA738E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ontrol </w:t>
      </w:r>
      <w:r w:rsidR="000A52BC">
        <w:rPr>
          <w:rFonts w:ascii="Times New Roman" w:hAnsi="Times New Roman" w:cs="Times New Roman"/>
          <w:sz w:val="24"/>
        </w:rPr>
        <w:t xml:space="preserve">for packages </w:t>
      </w:r>
      <w:r w:rsidR="00F8565F">
        <w:rPr>
          <w:rFonts w:ascii="Times New Roman" w:hAnsi="Times New Roman" w:cs="Times New Roman"/>
          <w:sz w:val="24"/>
        </w:rPr>
        <w:t>to ensure that</w:t>
      </w:r>
      <w:r w:rsidR="000A52BC">
        <w:rPr>
          <w:rFonts w:ascii="Times New Roman" w:hAnsi="Times New Roman" w:cs="Times New Roman"/>
          <w:sz w:val="24"/>
        </w:rPr>
        <w:t xml:space="preserve"> they are </w:t>
      </w:r>
      <w:r w:rsidR="00F8565F">
        <w:rPr>
          <w:rFonts w:ascii="Times New Roman" w:hAnsi="Times New Roman" w:cs="Times New Roman"/>
          <w:sz w:val="24"/>
        </w:rPr>
        <w:t xml:space="preserve">in respectable condition for sending </w:t>
      </w:r>
    </w:p>
    <w:p w14:paraId="18656C6B" w14:textId="1EFDC303" w:rsidR="00565989" w:rsidRPr="00565989" w:rsidRDefault="00565989" w:rsidP="0056598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Loading </w:t>
      </w:r>
      <w:r w:rsidR="00FA738E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ackages into a </w:t>
      </w:r>
      <w:r w:rsidR="002F51AD">
        <w:rPr>
          <w:rFonts w:ascii="Times New Roman" w:hAnsi="Times New Roman" w:cs="Times New Roman"/>
          <w:sz w:val="24"/>
        </w:rPr>
        <w:t xml:space="preserve">truck </w:t>
      </w:r>
      <w:proofErr w:type="gramStart"/>
      <w:r w:rsidR="00FA738E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eeder</w:t>
      </w:r>
      <w:r w:rsidR="002F51AD">
        <w:rPr>
          <w:rFonts w:ascii="Times New Roman" w:hAnsi="Times New Roman" w:cs="Times New Roman"/>
          <w:sz w:val="24"/>
        </w:rPr>
        <w:t>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6B0D6A7E" w14:textId="77777777" w:rsidR="00032F99" w:rsidRPr="00032F99" w:rsidRDefault="00032F99" w:rsidP="00032F99">
      <w:pPr>
        <w:ind w:left="720"/>
        <w:rPr>
          <w:rFonts w:ascii="Times New Roman" w:hAnsi="Times New Roman" w:cs="Times New Roman"/>
          <w:sz w:val="24"/>
        </w:rPr>
      </w:pPr>
    </w:p>
    <w:p w14:paraId="384666B9" w14:textId="11A5089B" w:rsidR="0034695B" w:rsidRDefault="0034695B" w:rsidP="003469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Volunteer</w:t>
      </w:r>
      <w:r w:rsidR="00806611">
        <w:rPr>
          <w:rFonts w:ascii="Times New Roman" w:hAnsi="Times New Roman" w:cs="Times New Roman"/>
          <w:b/>
          <w:sz w:val="28"/>
        </w:rPr>
        <w:t xml:space="preserve"> Experience</w:t>
      </w:r>
      <w:r>
        <w:rPr>
          <w:rFonts w:ascii="Times New Roman" w:hAnsi="Times New Roman" w:cs="Times New Roman"/>
          <w:b/>
          <w:sz w:val="28"/>
        </w:rPr>
        <w:t xml:space="preserve"> &amp; </w:t>
      </w:r>
      <w:r w:rsidR="00806611">
        <w:rPr>
          <w:rFonts w:ascii="Times New Roman" w:hAnsi="Times New Roman" w:cs="Times New Roman"/>
          <w:b/>
          <w:sz w:val="28"/>
        </w:rPr>
        <w:t xml:space="preserve">Accomplishments </w:t>
      </w:r>
    </w:p>
    <w:p w14:paraId="2E869CC7" w14:textId="77777777" w:rsidR="000A52BC" w:rsidRDefault="000A52BC" w:rsidP="0034695B">
      <w:pPr>
        <w:rPr>
          <w:rFonts w:ascii="Times New Roman" w:hAnsi="Times New Roman" w:cs="Times New Roman"/>
          <w:b/>
          <w:sz w:val="24"/>
        </w:rPr>
      </w:pPr>
    </w:p>
    <w:p w14:paraId="757FD7E6" w14:textId="648BE829" w:rsidR="001F21ED" w:rsidRPr="00446010" w:rsidRDefault="004F089B" w:rsidP="003469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Pennsylvania Climate Studies</w:t>
      </w:r>
      <w:r w:rsidR="00446010" w:rsidRPr="00446010">
        <w:rPr>
          <w:rFonts w:ascii="Times New Roman" w:hAnsi="Times New Roman" w:cs="Times New Roman"/>
          <w:b/>
          <w:sz w:val="24"/>
        </w:rPr>
        <w:t xml:space="preserve"> Internship </w:t>
      </w:r>
      <w:r w:rsidR="00553C34">
        <w:rPr>
          <w:rFonts w:ascii="Times New Roman" w:hAnsi="Times New Roman" w:cs="Times New Roman"/>
          <w:b/>
          <w:sz w:val="24"/>
        </w:rPr>
        <w:t>(</w:t>
      </w:r>
      <w:r w:rsidR="001F21ED">
        <w:rPr>
          <w:rFonts w:ascii="Times New Roman" w:hAnsi="Times New Roman" w:cs="Times New Roman"/>
          <w:b/>
          <w:sz w:val="24"/>
        </w:rPr>
        <w:t>Voluntee</w:t>
      </w:r>
      <w:r w:rsidR="002F51AD">
        <w:rPr>
          <w:rFonts w:ascii="Times New Roman" w:hAnsi="Times New Roman" w:cs="Times New Roman"/>
          <w:b/>
          <w:sz w:val="24"/>
        </w:rPr>
        <w:t>r</w:t>
      </w:r>
      <w:r w:rsidR="00553C34">
        <w:rPr>
          <w:rFonts w:ascii="Times New Roman" w:hAnsi="Times New Roman" w:cs="Times New Roman"/>
          <w:b/>
          <w:sz w:val="24"/>
        </w:rPr>
        <w:t>)</w:t>
      </w:r>
      <w:r w:rsidR="001F21ED">
        <w:rPr>
          <w:rFonts w:ascii="Times New Roman" w:hAnsi="Times New Roman" w:cs="Times New Roman"/>
          <w:b/>
          <w:sz w:val="28"/>
        </w:rPr>
        <w:t xml:space="preserve">                     </w:t>
      </w:r>
      <w:r w:rsidR="000A52BC">
        <w:rPr>
          <w:rFonts w:ascii="Times New Roman" w:hAnsi="Times New Roman" w:cs="Times New Roman"/>
          <w:b/>
          <w:sz w:val="28"/>
        </w:rPr>
        <w:t xml:space="preserve">     </w:t>
      </w:r>
      <w:r w:rsidR="001F21ED" w:rsidRPr="000A52BC">
        <w:rPr>
          <w:rFonts w:ascii="Times New Roman" w:hAnsi="Times New Roman" w:cs="Times New Roman"/>
          <w:b/>
          <w:sz w:val="24"/>
        </w:rPr>
        <w:t>University Park, PA</w:t>
      </w:r>
    </w:p>
    <w:p w14:paraId="3FFC1ED0" w14:textId="7B702F3C" w:rsidR="00446010" w:rsidRPr="00446010" w:rsidRDefault="00F8565F" w:rsidP="00F8565F">
      <w:pPr>
        <w:ind w:left="6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446010">
        <w:rPr>
          <w:rFonts w:ascii="Times New Roman" w:hAnsi="Times New Roman" w:cs="Times New Roman"/>
          <w:sz w:val="24"/>
        </w:rPr>
        <w:t>Spring 2018</w:t>
      </w:r>
      <w:r w:rsidR="002F51AD">
        <w:rPr>
          <w:rFonts w:ascii="Times New Roman" w:hAnsi="Times New Roman" w:cs="Times New Roman"/>
          <w:sz w:val="24"/>
        </w:rPr>
        <w:t xml:space="preserve">, </w:t>
      </w:r>
      <w:r w:rsidR="00446010">
        <w:rPr>
          <w:rFonts w:ascii="Times New Roman" w:hAnsi="Times New Roman" w:cs="Times New Roman"/>
          <w:sz w:val="24"/>
        </w:rPr>
        <w:t xml:space="preserve"> Fall</w:t>
      </w:r>
      <w:r w:rsidR="002F51AD">
        <w:rPr>
          <w:rFonts w:ascii="Times New Roman" w:hAnsi="Times New Roman" w:cs="Times New Roman"/>
          <w:sz w:val="24"/>
        </w:rPr>
        <w:t xml:space="preserve"> </w:t>
      </w:r>
      <w:r w:rsidR="00446010">
        <w:rPr>
          <w:rFonts w:ascii="Times New Roman" w:hAnsi="Times New Roman" w:cs="Times New Roman"/>
          <w:sz w:val="24"/>
        </w:rPr>
        <w:t>2018</w:t>
      </w:r>
    </w:p>
    <w:p w14:paraId="703CF3BF" w14:textId="3EB9BEC1" w:rsidR="002F51AD" w:rsidRDefault="002F51AD" w:rsidP="003469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Responsibilities</w:t>
      </w:r>
    </w:p>
    <w:p w14:paraId="1F545610" w14:textId="460F6E35" w:rsidR="00C306A9" w:rsidRDefault="00C306A9" w:rsidP="00C306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bookmarkStart w:id="0" w:name="_Hlk524075249"/>
      <w:r>
        <w:rPr>
          <w:rFonts w:ascii="Times New Roman" w:hAnsi="Times New Roman" w:cs="Times New Roman"/>
          <w:sz w:val="24"/>
        </w:rPr>
        <w:t>Accesse</w:t>
      </w:r>
      <w:r w:rsidR="000A52BC">
        <w:rPr>
          <w:rFonts w:ascii="Times New Roman" w:hAnsi="Times New Roman" w:cs="Times New Roman"/>
          <w:sz w:val="24"/>
        </w:rPr>
        <w:t xml:space="preserve">d, </w:t>
      </w:r>
      <w:r w:rsidR="001F21ED">
        <w:rPr>
          <w:rFonts w:ascii="Times New Roman" w:hAnsi="Times New Roman" w:cs="Times New Roman"/>
          <w:sz w:val="24"/>
        </w:rPr>
        <w:t>m</w:t>
      </w:r>
      <w:r w:rsidR="00F576D0">
        <w:rPr>
          <w:rFonts w:ascii="Times New Roman" w:hAnsi="Times New Roman" w:cs="Times New Roman"/>
          <w:sz w:val="24"/>
        </w:rPr>
        <w:t>anaged</w:t>
      </w:r>
      <w:r w:rsidR="000A52BC">
        <w:rPr>
          <w:rFonts w:ascii="Times New Roman" w:hAnsi="Times New Roman" w:cs="Times New Roman"/>
          <w:sz w:val="24"/>
        </w:rPr>
        <w:t>, and recorded</w:t>
      </w:r>
      <w:r w:rsidR="00F576D0">
        <w:rPr>
          <w:rFonts w:ascii="Times New Roman" w:hAnsi="Times New Roman" w:cs="Times New Roman"/>
          <w:sz w:val="24"/>
        </w:rPr>
        <w:t xml:space="preserve"> </w:t>
      </w:r>
      <w:r w:rsidR="001F21ED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limatic</w:t>
      </w:r>
      <w:r w:rsidR="000A52BC">
        <w:rPr>
          <w:rFonts w:ascii="Times New Roman" w:hAnsi="Times New Roman" w:cs="Times New Roman"/>
          <w:sz w:val="24"/>
        </w:rPr>
        <w:t xml:space="preserve"> </w:t>
      </w:r>
      <w:r w:rsidR="001F21ED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ata</w:t>
      </w:r>
      <w:r w:rsidR="001F21ED">
        <w:rPr>
          <w:rFonts w:ascii="Times New Roman" w:hAnsi="Times New Roman" w:cs="Times New Roman"/>
          <w:sz w:val="24"/>
        </w:rPr>
        <w:t xml:space="preserve"> </w:t>
      </w:r>
      <w:r w:rsidR="000A52BC">
        <w:rPr>
          <w:rFonts w:ascii="Times New Roman" w:hAnsi="Times New Roman" w:cs="Times New Roman"/>
          <w:sz w:val="24"/>
        </w:rPr>
        <w:t xml:space="preserve">for Pennsylvania using Excel </w:t>
      </w:r>
    </w:p>
    <w:p w14:paraId="6E5D78C9" w14:textId="169E6202" w:rsidR="000A52BC" w:rsidRDefault="000A52BC" w:rsidP="00C306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Summarized weather for the specified months of March and November for newsletter </w:t>
      </w:r>
    </w:p>
    <w:p w14:paraId="6C284BAE" w14:textId="3E6BA77A" w:rsidR="00C306A9" w:rsidRPr="00C306A9" w:rsidRDefault="000A52BC" w:rsidP="00C306A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Summarized</w:t>
      </w:r>
      <w:r w:rsidR="009F1E6B">
        <w:rPr>
          <w:rFonts w:ascii="Times New Roman" w:hAnsi="Times New Roman" w:cs="Times New Roman"/>
          <w:sz w:val="24"/>
        </w:rPr>
        <w:t xml:space="preserve"> the meanings of</w:t>
      </w:r>
      <w:r>
        <w:rPr>
          <w:rFonts w:ascii="Times New Roman" w:hAnsi="Times New Roman" w:cs="Times New Roman"/>
          <w:sz w:val="24"/>
        </w:rPr>
        <w:t xml:space="preserve"> technical weather &amp; climatic terms for the collegial public </w:t>
      </w:r>
    </w:p>
    <w:bookmarkEnd w:id="0"/>
    <w:p w14:paraId="3C9DCF66" w14:textId="77777777" w:rsidR="0034695B" w:rsidRDefault="0034695B" w:rsidP="0034695B">
      <w:pPr>
        <w:ind w:firstLine="720"/>
        <w:rPr>
          <w:rFonts w:ascii="Times New Roman" w:hAnsi="Times New Roman" w:cs="Times New Roman"/>
          <w:sz w:val="24"/>
        </w:rPr>
      </w:pPr>
    </w:p>
    <w:p w14:paraId="74161440" w14:textId="1AA1101C" w:rsidR="000A52BC" w:rsidRDefault="0034695B" w:rsidP="00FA738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Horticultural Center </w:t>
      </w:r>
      <w:r w:rsidR="004F089B">
        <w:rPr>
          <w:rFonts w:ascii="Times New Roman" w:hAnsi="Times New Roman" w:cs="Times New Roman"/>
          <w:b/>
          <w:sz w:val="24"/>
        </w:rPr>
        <w:t xml:space="preserve">Program </w:t>
      </w:r>
      <w:r w:rsidR="00FA738E"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="000A52BC">
        <w:rPr>
          <w:rFonts w:ascii="Times New Roman" w:hAnsi="Times New Roman" w:cs="Times New Roman"/>
          <w:b/>
          <w:sz w:val="24"/>
        </w:rPr>
        <w:t xml:space="preserve">   </w:t>
      </w:r>
      <w:r w:rsidR="00FA738E" w:rsidRPr="000A52BC">
        <w:rPr>
          <w:rFonts w:ascii="Times New Roman" w:hAnsi="Times New Roman" w:cs="Times New Roman"/>
          <w:b/>
          <w:sz w:val="24"/>
        </w:rPr>
        <w:t>Fairmont Park, Philadelphia, PA</w:t>
      </w:r>
    </w:p>
    <w:p w14:paraId="04B0C3F3" w14:textId="19D1143A" w:rsidR="00446010" w:rsidRPr="000A52BC" w:rsidRDefault="00F8565F" w:rsidP="00F8565F">
      <w:pPr>
        <w:ind w:left="50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576D0">
        <w:rPr>
          <w:rFonts w:ascii="Times New Roman" w:hAnsi="Times New Roman" w:cs="Times New Roman"/>
          <w:sz w:val="24"/>
        </w:rPr>
        <w:t xml:space="preserve">Fall 2014, </w:t>
      </w:r>
      <w:r w:rsidR="00446010" w:rsidRPr="00446010">
        <w:rPr>
          <w:rFonts w:ascii="Times New Roman" w:hAnsi="Times New Roman" w:cs="Times New Roman"/>
          <w:sz w:val="24"/>
        </w:rPr>
        <w:t>Summers of 2015</w:t>
      </w:r>
      <w:r w:rsidR="00FA738E">
        <w:rPr>
          <w:rFonts w:ascii="Times New Roman" w:hAnsi="Times New Roman" w:cs="Times New Roman"/>
          <w:sz w:val="24"/>
        </w:rPr>
        <w:t xml:space="preserve"> &amp; </w:t>
      </w:r>
      <w:r w:rsidR="00446010" w:rsidRPr="00446010">
        <w:rPr>
          <w:rFonts w:ascii="Times New Roman" w:hAnsi="Times New Roman" w:cs="Times New Roman"/>
          <w:sz w:val="24"/>
        </w:rPr>
        <w:t>2016</w:t>
      </w:r>
    </w:p>
    <w:p w14:paraId="09373842" w14:textId="4FBBFF00" w:rsidR="00FA738E" w:rsidRPr="00446010" w:rsidRDefault="00FA738E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Responsibilities:</w:t>
      </w:r>
    </w:p>
    <w:p w14:paraId="2B20CD02" w14:textId="5678D71D" w:rsidR="00C306A9" w:rsidRDefault="00C306A9" w:rsidP="00C306A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bookmarkStart w:id="1" w:name="_Hlk524075231"/>
      <w:r>
        <w:rPr>
          <w:rFonts w:ascii="Times New Roman" w:hAnsi="Times New Roman" w:cs="Times New Roman"/>
          <w:sz w:val="24"/>
        </w:rPr>
        <w:t xml:space="preserve">Assisted </w:t>
      </w:r>
      <w:r w:rsidR="00FA738E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ull-</w:t>
      </w:r>
      <w:r w:rsidR="00FA738E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ime with </w:t>
      </w:r>
      <w:r w:rsidR="00FA738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anaging </w:t>
      </w:r>
      <w:r w:rsidR="00FA738E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arden</w:t>
      </w:r>
      <w:r w:rsidR="00F576D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</w:p>
    <w:p w14:paraId="7B40D3FC" w14:textId="3239018A" w:rsidR="00C306A9" w:rsidRPr="00C306A9" w:rsidRDefault="00F576D0" w:rsidP="00C306A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Aided </w:t>
      </w:r>
      <w:r w:rsidR="00FA738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anagers </w:t>
      </w:r>
      <w:r w:rsidR="00FA738E">
        <w:rPr>
          <w:rFonts w:ascii="Times New Roman" w:hAnsi="Times New Roman" w:cs="Times New Roman"/>
          <w:sz w:val="24"/>
        </w:rPr>
        <w:t xml:space="preserve">related to </w:t>
      </w:r>
      <w:r w:rsidR="000A52BC">
        <w:rPr>
          <w:rFonts w:ascii="Times New Roman" w:hAnsi="Times New Roman" w:cs="Times New Roman"/>
          <w:sz w:val="24"/>
        </w:rPr>
        <w:t>e</w:t>
      </w:r>
      <w:r w:rsidR="00982BE3">
        <w:rPr>
          <w:rFonts w:ascii="Times New Roman" w:hAnsi="Times New Roman" w:cs="Times New Roman"/>
          <w:sz w:val="24"/>
        </w:rPr>
        <w:t>mploye</w:t>
      </w:r>
      <w:r w:rsidR="00FA738E">
        <w:rPr>
          <w:rFonts w:ascii="Times New Roman" w:hAnsi="Times New Roman" w:cs="Times New Roman"/>
          <w:sz w:val="24"/>
        </w:rPr>
        <w:t xml:space="preserve">e weather </w:t>
      </w:r>
      <w:r>
        <w:rPr>
          <w:rFonts w:ascii="Times New Roman" w:hAnsi="Times New Roman" w:cs="Times New Roman"/>
          <w:sz w:val="24"/>
        </w:rPr>
        <w:t xml:space="preserve">conditions </w:t>
      </w:r>
    </w:p>
    <w:bookmarkEnd w:id="1"/>
    <w:p w14:paraId="3DC6F522" w14:textId="77777777" w:rsidR="0034695B" w:rsidRDefault="0034695B" w:rsidP="0034695B">
      <w:pPr>
        <w:ind w:firstLine="720"/>
        <w:rPr>
          <w:rFonts w:ascii="Times New Roman" w:hAnsi="Times New Roman" w:cs="Times New Roman"/>
          <w:sz w:val="24"/>
        </w:rPr>
      </w:pPr>
    </w:p>
    <w:p w14:paraId="2C28B4DC" w14:textId="0A316664" w:rsidR="00FA738E" w:rsidRDefault="0034695B" w:rsidP="002F51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CAREERS Camp </w:t>
      </w:r>
      <w:r w:rsidR="00806611">
        <w:rPr>
          <w:rFonts w:ascii="Times New Roman" w:hAnsi="Times New Roman" w:cs="Times New Roman"/>
          <w:b/>
          <w:sz w:val="24"/>
        </w:rPr>
        <w:t xml:space="preserve">                                                             Howard University, Washington, DC</w:t>
      </w:r>
    </w:p>
    <w:p w14:paraId="72619F61" w14:textId="26D3AF79" w:rsidR="00806611" w:rsidRDefault="00446010" w:rsidP="00F8565F">
      <w:pPr>
        <w:ind w:left="72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Summer 2014</w:t>
      </w:r>
    </w:p>
    <w:p w14:paraId="05E392A5" w14:textId="21FF7339" w:rsidR="003A43B1" w:rsidRPr="00E13469" w:rsidRDefault="0034695B" w:rsidP="002F51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Sponsor</w:t>
      </w:r>
      <w:r w:rsidR="00FA738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National Oceanic Atmosphere Administration (NOAA)</w:t>
      </w:r>
      <w:r w:rsidR="00806611">
        <w:rPr>
          <w:rFonts w:ascii="Times New Roman" w:hAnsi="Times New Roman" w:cs="Times New Roman"/>
          <w:sz w:val="24"/>
        </w:rPr>
        <w:t xml:space="preserve"> &amp;</w:t>
      </w:r>
      <w:r w:rsidR="003A43B1">
        <w:rPr>
          <w:rFonts w:ascii="Times New Roman" w:hAnsi="Times New Roman" w:cs="Times New Roman"/>
          <w:sz w:val="24"/>
        </w:rPr>
        <w:t xml:space="preserve"> </w:t>
      </w:r>
      <w:r w:rsidR="00FA738E">
        <w:rPr>
          <w:rFonts w:ascii="Times New Roman" w:hAnsi="Times New Roman" w:cs="Times New Roman"/>
          <w:sz w:val="24"/>
        </w:rPr>
        <w:t>r</w:t>
      </w:r>
      <w:r w:rsidR="003A43B1">
        <w:rPr>
          <w:rFonts w:ascii="Times New Roman" w:hAnsi="Times New Roman" w:cs="Times New Roman"/>
          <w:sz w:val="24"/>
        </w:rPr>
        <w:t xml:space="preserve">ecommended by Glen “Hurricane” Schwartz </w:t>
      </w:r>
    </w:p>
    <w:p w14:paraId="674E86A2" w14:textId="2CEB2535" w:rsidR="00C306A9" w:rsidRDefault="00C306A9" w:rsidP="00C306A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bookmarkStart w:id="2" w:name="_Hlk524075280"/>
      <w:r>
        <w:rPr>
          <w:rFonts w:ascii="Times New Roman" w:hAnsi="Times New Roman" w:cs="Times New Roman"/>
          <w:sz w:val="24"/>
        </w:rPr>
        <w:t xml:space="preserve">Performed </w:t>
      </w:r>
      <w:r w:rsidR="000B0E4E">
        <w:rPr>
          <w:rFonts w:ascii="Times New Roman" w:hAnsi="Times New Roman" w:cs="Times New Roman"/>
          <w:sz w:val="24"/>
        </w:rPr>
        <w:t xml:space="preserve">Measurements with Weather Instruments such as rain gauges </w:t>
      </w:r>
    </w:p>
    <w:p w14:paraId="241B9517" w14:textId="56997E2B" w:rsidR="00C306A9" w:rsidRDefault="00F576D0" w:rsidP="00C306A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Developed a Project</w:t>
      </w:r>
      <w:r w:rsidR="00C306A9">
        <w:rPr>
          <w:rFonts w:ascii="Times New Roman" w:hAnsi="Times New Roman" w:cs="Times New Roman"/>
          <w:sz w:val="24"/>
        </w:rPr>
        <w:t xml:space="preserve"> </w:t>
      </w:r>
      <w:r w:rsidR="000C13AA">
        <w:rPr>
          <w:rFonts w:ascii="Times New Roman" w:hAnsi="Times New Roman" w:cs="Times New Roman"/>
          <w:sz w:val="24"/>
        </w:rPr>
        <w:t>with</w:t>
      </w:r>
      <w:r w:rsidR="00C306A9">
        <w:rPr>
          <w:rFonts w:ascii="Times New Roman" w:hAnsi="Times New Roman" w:cs="Times New Roman"/>
          <w:sz w:val="24"/>
        </w:rPr>
        <w:t xml:space="preserve"> the National Weather Service</w:t>
      </w:r>
    </w:p>
    <w:p w14:paraId="06239D31" w14:textId="54BAA30B" w:rsidR="00F83F41" w:rsidRDefault="00F83F41" w:rsidP="00F83F41">
      <w:pPr>
        <w:rPr>
          <w:rFonts w:ascii="Times New Roman" w:hAnsi="Times New Roman" w:cs="Times New Roman"/>
          <w:sz w:val="24"/>
        </w:rPr>
      </w:pPr>
    </w:p>
    <w:p w14:paraId="0BDCC3CE" w14:textId="782C2708" w:rsidR="00F83F41" w:rsidRDefault="00F83F41" w:rsidP="00F8565F">
      <w:pPr>
        <w:rPr>
          <w:rFonts w:ascii="Times New Roman" w:hAnsi="Times New Roman" w:cs="Times New Roman"/>
          <w:sz w:val="24"/>
        </w:rPr>
      </w:pPr>
      <w:r w:rsidRPr="00F83F41">
        <w:rPr>
          <w:rFonts w:ascii="Times New Roman" w:hAnsi="Times New Roman" w:cs="Times New Roman"/>
          <w:b/>
          <w:sz w:val="24"/>
        </w:rPr>
        <w:t>HOPES Program with Glenn “Hurricane” Schwar</w:t>
      </w:r>
      <w:r w:rsidR="00806611">
        <w:rPr>
          <w:rFonts w:ascii="Times New Roman" w:hAnsi="Times New Roman" w:cs="Times New Roman"/>
          <w:sz w:val="24"/>
        </w:rPr>
        <w:t>z.</w:t>
      </w:r>
      <w:r w:rsidR="002F51AD"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0A52BC">
        <w:rPr>
          <w:rFonts w:ascii="Times New Roman" w:hAnsi="Times New Roman" w:cs="Times New Roman"/>
          <w:b/>
          <w:sz w:val="24"/>
        </w:rPr>
        <w:t xml:space="preserve"> </w:t>
      </w:r>
      <w:r w:rsidR="009F1E6B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806611" w:rsidRPr="009F1E6B">
        <w:rPr>
          <w:rFonts w:ascii="Times New Roman" w:hAnsi="Times New Roman" w:cs="Times New Roman"/>
          <w:b/>
          <w:sz w:val="24"/>
        </w:rPr>
        <w:t>Bala</w:t>
      </w:r>
      <w:proofErr w:type="spellEnd"/>
      <w:r w:rsidR="00806611" w:rsidRPr="009F1E6B">
        <w:rPr>
          <w:rFonts w:ascii="Times New Roman" w:hAnsi="Times New Roman" w:cs="Times New Roman"/>
          <w:b/>
          <w:sz w:val="24"/>
        </w:rPr>
        <w:t xml:space="preserve"> Cynwyd, PA</w:t>
      </w:r>
      <w:r w:rsidR="00806611">
        <w:rPr>
          <w:rFonts w:ascii="Times New Roman" w:hAnsi="Times New Roman" w:cs="Times New Roman"/>
          <w:sz w:val="24"/>
        </w:rPr>
        <w:t xml:space="preserve"> </w:t>
      </w:r>
      <w:r w:rsidR="00F8565F">
        <w:rPr>
          <w:rFonts w:ascii="Times New Roman" w:hAnsi="Times New Roman" w:cs="Times New Roman"/>
          <w:sz w:val="24"/>
        </w:rPr>
        <w:t xml:space="preserve">  </w:t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</w:r>
      <w:r w:rsidR="00F8565F">
        <w:rPr>
          <w:rFonts w:ascii="Times New Roman" w:hAnsi="Times New Roman" w:cs="Times New Roman"/>
          <w:sz w:val="24"/>
        </w:rPr>
        <w:tab/>
        <w:t xml:space="preserve">              Fall 2014,  </w:t>
      </w:r>
      <w:r w:rsidR="00806611">
        <w:rPr>
          <w:rFonts w:ascii="Times New Roman" w:hAnsi="Times New Roman" w:cs="Times New Roman"/>
          <w:sz w:val="24"/>
        </w:rPr>
        <w:t xml:space="preserve">Fall </w:t>
      </w:r>
      <w:r w:rsidR="000C13AA">
        <w:rPr>
          <w:rFonts w:ascii="Times New Roman" w:hAnsi="Times New Roman" w:cs="Times New Roman"/>
          <w:sz w:val="24"/>
        </w:rPr>
        <w:t>201</w:t>
      </w:r>
      <w:r w:rsidR="002F51AD">
        <w:rPr>
          <w:rFonts w:ascii="Times New Roman" w:hAnsi="Times New Roman" w:cs="Times New Roman"/>
          <w:sz w:val="24"/>
        </w:rPr>
        <w:t xml:space="preserve">6 </w:t>
      </w:r>
    </w:p>
    <w:p w14:paraId="619A93DF" w14:textId="0CB65F75" w:rsidR="000C13AA" w:rsidRDefault="000C13AA" w:rsidP="000C13A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Assisted Glenn “Hurricane” Schwartz with </w:t>
      </w:r>
      <w:r w:rsidR="00806611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orecasting</w:t>
      </w:r>
    </w:p>
    <w:p w14:paraId="6AEC1C07" w14:textId="43A15D1F" w:rsidR="000C13AA" w:rsidRPr="000C13AA" w:rsidRDefault="000C13AA" w:rsidP="000C13A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</w:t>
      </w:r>
      <w:r w:rsidR="00806611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arious </w:t>
      </w:r>
      <w:r w:rsidR="00806611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opics of </w:t>
      </w:r>
      <w:r w:rsidR="00806611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eather </w:t>
      </w:r>
      <w:bookmarkStart w:id="3" w:name="_GoBack"/>
      <w:r w:rsidR="00806611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orecasting</w:t>
      </w:r>
      <w:bookmarkEnd w:id="3"/>
      <w:r>
        <w:rPr>
          <w:rFonts w:ascii="Times New Roman" w:hAnsi="Times New Roman" w:cs="Times New Roman"/>
          <w:sz w:val="24"/>
        </w:rPr>
        <w:t xml:space="preserve"> </w:t>
      </w:r>
    </w:p>
    <w:bookmarkEnd w:id="2"/>
    <w:p w14:paraId="6FFDDFF3" w14:textId="79856190" w:rsidR="00C306A9" w:rsidRDefault="00C306A9" w:rsidP="0034695B">
      <w:pPr>
        <w:ind w:firstLine="720"/>
        <w:rPr>
          <w:rFonts w:ascii="Times New Roman" w:hAnsi="Times New Roman" w:cs="Times New Roman"/>
          <w:sz w:val="24"/>
        </w:rPr>
      </w:pPr>
    </w:p>
    <w:p w14:paraId="0CFCCDEC" w14:textId="77777777" w:rsidR="00C306A9" w:rsidRPr="00E13469" w:rsidRDefault="00C306A9" w:rsidP="00C306A9">
      <w:pPr>
        <w:rPr>
          <w:rFonts w:ascii="Times New Roman" w:hAnsi="Times New Roman" w:cs="Times New Roman"/>
          <w:sz w:val="24"/>
        </w:rPr>
      </w:pPr>
    </w:p>
    <w:p w14:paraId="1D1AD63C" w14:textId="77777777" w:rsidR="0034695B" w:rsidRPr="00E13469" w:rsidRDefault="0034695B" w:rsidP="0034695B">
      <w:pPr>
        <w:ind w:firstLine="720"/>
        <w:rPr>
          <w:rFonts w:ascii="Times New Roman" w:hAnsi="Times New Roman" w:cs="Times New Roman"/>
          <w:b/>
          <w:sz w:val="24"/>
        </w:rPr>
      </w:pPr>
    </w:p>
    <w:p w14:paraId="7391FE4F" w14:textId="280CEC51" w:rsidR="00A9204E" w:rsidRDefault="00A9204E"/>
    <w:sectPr w:rsidR="00A9204E" w:rsidSect="00DB141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54D8"/>
    <w:multiLevelType w:val="hybridMultilevel"/>
    <w:tmpl w:val="60A65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EF091D"/>
    <w:multiLevelType w:val="hybridMultilevel"/>
    <w:tmpl w:val="9A72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554DE"/>
    <w:multiLevelType w:val="hybridMultilevel"/>
    <w:tmpl w:val="3FC83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6569FF"/>
    <w:multiLevelType w:val="hybridMultilevel"/>
    <w:tmpl w:val="5DB68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BC3478"/>
    <w:multiLevelType w:val="hybridMultilevel"/>
    <w:tmpl w:val="56F0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AEC3DD3"/>
    <w:multiLevelType w:val="hybridMultilevel"/>
    <w:tmpl w:val="30A0B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6D7228"/>
    <w:multiLevelType w:val="hybridMultilevel"/>
    <w:tmpl w:val="82C40D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FC519C2"/>
    <w:multiLevelType w:val="hybridMultilevel"/>
    <w:tmpl w:val="DEDE9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A8F0AAB"/>
    <w:multiLevelType w:val="hybridMultilevel"/>
    <w:tmpl w:val="D8E43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DA792A"/>
    <w:multiLevelType w:val="hybridMultilevel"/>
    <w:tmpl w:val="18B4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DA7A3D"/>
    <w:multiLevelType w:val="hybridMultilevel"/>
    <w:tmpl w:val="9654B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F93591"/>
    <w:multiLevelType w:val="hybridMultilevel"/>
    <w:tmpl w:val="77A6A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E7C38DD"/>
    <w:multiLevelType w:val="hybridMultilevel"/>
    <w:tmpl w:val="812CD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1"/>
  </w:num>
  <w:num w:numId="4">
    <w:abstractNumId w:val="31"/>
  </w:num>
  <w:num w:numId="5">
    <w:abstractNumId w:val="16"/>
  </w:num>
  <w:num w:numId="6">
    <w:abstractNumId w:val="21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30"/>
  </w:num>
  <w:num w:numId="21">
    <w:abstractNumId w:val="25"/>
  </w:num>
  <w:num w:numId="22">
    <w:abstractNumId w:val="12"/>
  </w:num>
  <w:num w:numId="23">
    <w:abstractNumId w:val="34"/>
  </w:num>
  <w:num w:numId="24">
    <w:abstractNumId w:val="35"/>
  </w:num>
  <w:num w:numId="25">
    <w:abstractNumId w:val="10"/>
  </w:num>
  <w:num w:numId="26">
    <w:abstractNumId w:val="24"/>
  </w:num>
  <w:num w:numId="27">
    <w:abstractNumId w:val="23"/>
  </w:num>
  <w:num w:numId="28">
    <w:abstractNumId w:val="33"/>
  </w:num>
  <w:num w:numId="29">
    <w:abstractNumId w:val="15"/>
  </w:num>
  <w:num w:numId="30">
    <w:abstractNumId w:val="27"/>
  </w:num>
  <w:num w:numId="31">
    <w:abstractNumId w:val="20"/>
  </w:num>
  <w:num w:numId="32">
    <w:abstractNumId w:val="17"/>
  </w:num>
  <w:num w:numId="33">
    <w:abstractNumId w:val="28"/>
  </w:num>
  <w:num w:numId="34">
    <w:abstractNumId w:val="1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5B"/>
    <w:rsid w:val="00032F99"/>
    <w:rsid w:val="00073E81"/>
    <w:rsid w:val="0009473A"/>
    <w:rsid w:val="000A52BC"/>
    <w:rsid w:val="000B0E4E"/>
    <w:rsid w:val="000C13AA"/>
    <w:rsid w:val="00107696"/>
    <w:rsid w:val="001107BE"/>
    <w:rsid w:val="0012577E"/>
    <w:rsid w:val="001456EE"/>
    <w:rsid w:val="001B6E41"/>
    <w:rsid w:val="001E45E2"/>
    <w:rsid w:val="001F21ED"/>
    <w:rsid w:val="00284D03"/>
    <w:rsid w:val="002F51AD"/>
    <w:rsid w:val="00335A8F"/>
    <w:rsid w:val="0034695B"/>
    <w:rsid w:val="003A43B1"/>
    <w:rsid w:val="00436F76"/>
    <w:rsid w:val="00446010"/>
    <w:rsid w:val="00447AF8"/>
    <w:rsid w:val="004C6F0A"/>
    <w:rsid w:val="004F089B"/>
    <w:rsid w:val="00553C34"/>
    <w:rsid w:val="00565989"/>
    <w:rsid w:val="005D5F06"/>
    <w:rsid w:val="005E6146"/>
    <w:rsid w:val="006201BF"/>
    <w:rsid w:val="00645252"/>
    <w:rsid w:val="006D3D74"/>
    <w:rsid w:val="006D6F97"/>
    <w:rsid w:val="007879E1"/>
    <w:rsid w:val="007F50D5"/>
    <w:rsid w:val="00806611"/>
    <w:rsid w:val="00817C7B"/>
    <w:rsid w:val="00823254"/>
    <w:rsid w:val="008A68CE"/>
    <w:rsid w:val="008A6919"/>
    <w:rsid w:val="008D5BAE"/>
    <w:rsid w:val="009251C5"/>
    <w:rsid w:val="00982BE3"/>
    <w:rsid w:val="009F1E6B"/>
    <w:rsid w:val="009F7CB7"/>
    <w:rsid w:val="00A03754"/>
    <w:rsid w:val="00A9204E"/>
    <w:rsid w:val="00AE025B"/>
    <w:rsid w:val="00AE78DA"/>
    <w:rsid w:val="00B165B2"/>
    <w:rsid w:val="00B21139"/>
    <w:rsid w:val="00B231B5"/>
    <w:rsid w:val="00BB77D5"/>
    <w:rsid w:val="00C306A9"/>
    <w:rsid w:val="00D454BE"/>
    <w:rsid w:val="00D529E6"/>
    <w:rsid w:val="00D65786"/>
    <w:rsid w:val="00DB1416"/>
    <w:rsid w:val="00E23DAF"/>
    <w:rsid w:val="00E634BC"/>
    <w:rsid w:val="00E72B56"/>
    <w:rsid w:val="00E83A2A"/>
    <w:rsid w:val="00EA73D0"/>
    <w:rsid w:val="00EC0100"/>
    <w:rsid w:val="00F30F86"/>
    <w:rsid w:val="00F576D0"/>
    <w:rsid w:val="00F74731"/>
    <w:rsid w:val="00F83F41"/>
    <w:rsid w:val="00F8565F"/>
    <w:rsid w:val="00FA3CF2"/>
    <w:rsid w:val="00FA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2031"/>
  <w15:docId w15:val="{6E012338-5E4F-4819-8E88-E8FFB1E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95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3469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3F41"/>
    <w:rPr>
      <w:color w:val="605E5C"/>
      <w:shd w:val="clear" w:color="auto" w:fill="E1DFDD"/>
    </w:rPr>
  </w:style>
  <w:style w:type="character" w:customStyle="1" w:styleId="domain">
    <w:name w:val="domain"/>
    <w:basedOn w:val="DefaultParagraphFont"/>
    <w:rsid w:val="001107BE"/>
  </w:style>
  <w:style w:type="character" w:customStyle="1" w:styleId="vanity-name">
    <w:name w:val="vanity-name"/>
    <w:basedOn w:val="DefaultParagraphFont"/>
    <w:rsid w:val="001107BE"/>
  </w:style>
  <w:style w:type="paragraph" w:styleId="Revision">
    <w:name w:val="Revision"/>
    <w:hidden/>
    <w:uiPriority w:val="99"/>
    <w:semiHidden/>
    <w:rsid w:val="001F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inkedin.com/in/malik-means-11a80b1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ik%20Mean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70FB70F4-CF78-463B-9206-D3233EAB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5347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Means</dc:creator>
  <cp:keywords/>
  <dc:description/>
  <cp:lastModifiedBy>Aaron Means'</cp:lastModifiedBy>
  <cp:revision>11</cp:revision>
  <dcterms:created xsi:type="dcterms:W3CDTF">2018-11-20T18:42:00Z</dcterms:created>
  <dcterms:modified xsi:type="dcterms:W3CDTF">2019-03-11T19:06:00Z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