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center"/>
      </w:pPr>
      <w:r>
        <w:rPr>
          <w:rFonts w:ascii="Times" w:hAnsi="Times" w:cs="Times"/>
          <w:color w:val="000000"/>
          <w:sz w:val="53"/>
          <w:szCs w:val="53"/>
        </w:rPr>
        <w:t xml:space="preserve">Chante Johnson</w:t>
      </w:r>
    </w:p>
    <w:p>
      <w:pPr>
        <w:spacing w:before="0" w:after="0" w:line="240" w:lineRule="auto"/>
        <w:ind w:left="0" w:right="0"/>
        <w:contextualSpacing/>
        <w:jc w:val="center"/>
        <w:rPr>
          <w:sz w:val="24"/>
          <w:szCs w:val="24"/>
        </w:rPr>
      </w:pPr>
      <w:r>
        <w:rPr>
          <w:rFonts w:ascii="Times" w:hAnsi="Times" w:cs="Times"/>
          <w:color w:val="000000"/>
          <w:sz w:val="24"/>
          <w:szCs w:val="24"/>
        </w:rPr>
        <w:t xml:space="preserve">1430B North 22nd St</w:t>
      </w:r>
    </w:p>
    <w:p>
      <w:pPr>
        <w:spacing w:before="0" w:after="0" w:line="240" w:lineRule="auto"/>
        <w:ind w:left="0" w:right="0"/>
        <w:contextualSpacing/>
        <w:jc w:val="center"/>
        <w:rPr>
          <w:sz w:val="24"/>
          <w:szCs w:val="24"/>
        </w:rPr>
      </w:pPr>
      <w:r>
        <w:rPr>
          <w:rFonts w:ascii="Times" w:hAnsi="Times" w:cs="Times"/>
          <w:color w:val="000000"/>
          <w:sz w:val="24"/>
          <w:szCs w:val="24"/>
        </w:rPr>
        <w:t xml:space="preserve">Philadelphia, Pennsylvania</w:t>
      </w:r>
    </w:p>
    <w:p>
      <w:pPr>
        <w:spacing w:before="0" w:after="0" w:line="240" w:lineRule="auto"/>
        <w:ind w:left="0" w:right="0"/>
        <w:contextualSpacing/>
        <w:jc w:val="center"/>
        <w:rPr>
          <w:sz w:val="24"/>
          <w:szCs w:val="24"/>
        </w:rPr>
      </w:pPr>
      <w:r>
        <w:rPr>
          <w:rFonts w:ascii="Times" w:hAnsi="Times" w:cs="Times"/>
          <w:color w:val="000000"/>
          <w:sz w:val="24"/>
          <w:szCs w:val="24"/>
        </w:rPr>
        <w:t xml:space="preserve">2675746266</w:t>
      </w:r>
    </w:p>
    <w:p>
      <w:pPr>
        <w:spacing w:before="0" w:after="0" w:line="240" w:lineRule="auto"/>
        <w:ind w:left="0" w:right="0"/>
        <w:contextualSpacing/>
        <w:jc w:val="center"/>
        <w:rPr>
          <w:sz w:val="24"/>
          <w:szCs w:val="24"/>
        </w:rPr>
      </w:pPr>
      <w:r>
        <w:rPr>
          <w:rFonts w:ascii="Times" w:hAnsi="Times" w:cs="Times"/>
          <w:color w:val="000000"/>
          <w:sz w:val="24"/>
          <w:szCs w:val="24"/>
        </w:rPr>
        <w:t xml:space="preserve">chante94@gmail.com</w:t>
      </w:r>
    </w:p>
    <w:p>
      <w:pPr>
        <w:widowControl w:val="on"/>
        <w:pBdr/>
        <w:spacing w:before="0" w:after="0" w:line="330" w:lineRule="auto"/>
        <w:ind w:left="0" w:right="0"/>
        <w:jc w:val="left"/>
        <w:outlineLvl w:val="2"/>
      </w:pPr>
      <w:r>
        <w:rPr>
          <w:rFonts w:ascii="Times" w:hAnsi="Times" w:cs="Times"/>
          <w:b/>
          <w:color w:val="000000"/>
          <w:sz w:val="33"/>
          <w:szCs w:val="33"/>
        </w:rPr>
        <w:t xml:space="preserve">Summary</w:t>
      </w:r>
    </w:p>
    <w:p>
      <w:pPr>
        <w:widowControl w:val="on"/>
        <w:pBdr/>
        <w:spacing w:before="0" w:after="0" w:line="240" w:lineRule="auto"/>
        <w:ind w:left="0" w:right="0"/>
        <w:jc w:val="left"/>
      </w:pPr>
    </w:p>
    <w:p>
      <w:pPr>
        <w:widowControl w:val="on"/>
        <w:pBdr/>
        <w:spacing w:before="0" w:after="240" w:line="240" w:lineRule="auto"/>
        <w:ind w:left="0" w:right="0"/>
        <w:jc w:val="left"/>
      </w:pPr>
      <w:r>
        <w:rPr>
          <w:rFonts w:ascii="Times" w:hAnsi="Times" w:cs="Times"/>
          <w:color w:val="000000"/>
          <w:sz w:val="24"/>
          <w:szCs w:val="24"/>
        </w:rPr>
        <w:t xml:space="preserve">To obtain experience and knowledge in the community and business, working in an environment implementing all responsibilities and utilizing skills to uphold and sustain the business in a positive way. I am familiar with software and creating projects for the web. I have great communication and leadership skills. Work well with others or alone. Adapt at working part of a creative team/business to accomplish goals and various work. </w:t>
      </w:r>
    </w:p>
    <w:p>
      <w:pPr>
        <w:widowControl w:val="on"/>
        <w:pBdr/>
        <w:spacing w:before="0" w:after="0" w:line="240" w:lineRule="auto"/>
        <w:ind w:left="0" w:right="0"/>
        <w:jc w:val="left"/>
      </w:pPr>
    </w:p>
    <w:p>
      <w:pPr>
        <w:widowControl w:val="on"/>
        <w:pBdr/>
        <w:spacing w:before="0" w:after="0" w:line="330" w:lineRule="auto"/>
        <w:ind w:left="0" w:right="0"/>
        <w:jc w:val="left"/>
        <w:outlineLvl w:val="2"/>
      </w:pPr>
      <w:r>
        <w:rPr>
          <w:rFonts w:ascii="Times" w:hAnsi="Times" w:cs="Times"/>
          <w:b/>
          <w:color w:val="000000"/>
          <w:sz w:val="33"/>
          <w:szCs w:val="33"/>
        </w:rPr>
        <w:t xml:space="preserve">Education</w:t>
      </w:r>
    </w:p>
    <w:p>
      <w:pPr>
        <w:widowControl w:val="on"/>
        <w:pBdr/>
        <w:spacing w:before="0" w:after="0" w:line="240" w:lineRule="auto"/>
        <w:ind w:left="0" w:right="0"/>
        <w:jc w:val="left"/>
      </w:pPr>
      <w:r>
        <w:rPr>
          <w:rFonts w:ascii="Times" w:hAnsi="Times" w:cs="Times"/>
          <w:b/>
          <w:color w:val="000000"/>
          <w:sz w:val="24"/>
          <w:szCs w:val="24"/>
        </w:rPr>
        <w:t xml:space="preserve">Community College of Philadelphia</w:t>
      </w:r>
    </w:p>
    <w:p>
      <w:pPr>
        <w:widowControl w:val="on"/>
        <w:pBdr/>
        <w:spacing w:before="0" w:after="0" w:line="240" w:lineRule="auto"/>
        <w:ind w:left="0" w:right="0"/>
        <w:jc w:val="left"/>
      </w:pPr>
      <w:r>
        <w:rPr>
          <w:rFonts w:ascii="Times" w:hAnsi="Times" w:cs="Times"/>
          <w:color w:val="000000"/>
          <w:sz w:val="24"/>
          <w:szCs w:val="24"/>
        </w:rPr>
        <w:t xml:space="preserve">Associates Degree Of Arts</w:t>
      </w:r>
    </w:p>
    <w:p>
      <w:pPr>
        <w:widowControl w:val="on"/>
        <w:pBdr/>
        <w:spacing w:before="0" w:after="0" w:line="240" w:lineRule="auto"/>
        <w:ind w:left="0" w:right="0"/>
        <w:jc w:val="left"/>
      </w:pPr>
      <w:r>
        <w:rPr>
          <w:rFonts w:ascii="Times" w:hAnsi="Times" w:cs="Times"/>
          <w:color w:val="000000"/>
          <w:sz w:val="24"/>
          <w:szCs w:val="24"/>
        </w:rPr>
        <w:t xml:space="preserve">Graduated </w:t>
      </w:r>
      <w:r>
        <w:rPr>
          <w:rFonts w:ascii="Times" w:hAnsi="Times" w:cs="Times"/>
          <w:color w:val="000000"/>
          <w:sz w:val="24"/>
          <w:szCs w:val="24"/>
        </w:rPr>
        <w:t xml:space="preserve">May 2016</w:t>
      </w:r>
    </w:p>
    <w:p>
      <w:pPr>
        <w:widowControl w:val="on"/>
        <w:pBdr/>
        <w:spacing w:before="0" w:after="0" w:line="240" w:lineRule="auto"/>
        <w:ind w:left="0" w:right="0"/>
        <w:jc w:val="left"/>
      </w:pPr>
      <w:r>
        <w:rPr>
          <w:rFonts w:ascii="Times" w:hAnsi="Times" w:cs="Times"/>
          <w:color w:val="000000"/>
          <w:sz w:val="24"/>
          <w:szCs w:val="24"/>
        </w:rPr>
        <w:t xml:space="preserve"> </w:t>
      </w:r>
    </w:p>
    <w:p>
      <w:pPr>
        <w:widowControl w:val="on"/>
        <w:pBdr/>
        <w:spacing w:before="0" w:after="0" w:line="240" w:lineRule="auto"/>
        <w:ind w:left="0" w:right="0"/>
        <w:jc w:val="left"/>
      </w:pPr>
    </w:p>
    <w:p>
      <w:pPr>
        <w:widowControl w:val="on"/>
        <w:pBdr/>
        <w:spacing w:before="0" w:after="0" w:line="330" w:lineRule="auto"/>
        <w:ind w:left="0" w:right="0"/>
        <w:jc w:val="left"/>
        <w:outlineLvl w:val="2"/>
      </w:pPr>
      <w:r>
        <w:rPr>
          <w:rFonts w:ascii="Times" w:hAnsi="Times" w:cs="Times"/>
          <w:b/>
          <w:color w:val="000000"/>
          <w:sz w:val="33"/>
          <w:szCs w:val="33"/>
        </w:rPr>
        <w:t xml:space="preserve">Employment History</w:t>
      </w:r>
    </w:p>
    <w:p>
      <w:pPr>
        <w:widowControl w:val="on"/>
        <w:pBdr/>
        <w:spacing w:before="0" w:after="0" w:line="240" w:lineRule="auto"/>
        <w:ind w:left="0" w:right="0"/>
        <w:jc w:val="left"/>
      </w:pPr>
      <w:r>
        <w:rPr>
          <w:rFonts w:ascii="Times" w:hAnsi="Times" w:cs="Times"/>
          <w:b/>
          <w:color w:val="000000"/>
          <w:sz w:val="24"/>
          <w:szCs w:val="24"/>
        </w:rPr>
        <w:t xml:space="preserve">Kimpton Hotel Palomar Philadelphia</w:t>
      </w:r>
    </w:p>
    <w:p>
      <w:pPr>
        <w:widowControl w:val="on"/>
        <w:pBdr/>
        <w:spacing w:before="0" w:after="0" w:line="240" w:lineRule="auto"/>
        <w:ind w:left="0" w:right="0"/>
        <w:jc w:val="left"/>
      </w:pPr>
      <w:r>
        <w:rPr>
          <w:rFonts w:ascii="Times" w:hAnsi="Times" w:cs="Times"/>
          <w:color w:val="000000"/>
          <w:sz w:val="24"/>
          <w:szCs w:val="24"/>
        </w:rPr>
        <w:t xml:space="preserve">Room Inspector</w:t>
      </w:r>
    </w:p>
    <w:p>
      <w:pPr>
        <w:widowControl w:val="on"/>
        <w:pBdr/>
        <w:spacing w:before="0" w:after="0" w:line="240" w:lineRule="auto"/>
        <w:ind w:left="0" w:right="0"/>
        <w:jc w:val="left"/>
      </w:pPr>
      <w:r>
        <w:rPr>
          <w:rFonts w:ascii="Times" w:hAnsi="Times" w:cs="Times"/>
          <w:color w:val="000000"/>
          <w:sz w:val="24"/>
          <w:szCs w:val="24"/>
        </w:rPr>
        <w:t xml:space="preserve">Philadelphia, Pennsylvania</w:t>
      </w:r>
    </w:p>
    <w:p>
      <w:pPr>
        <w:widowControl w:val="on"/>
        <w:pBdr/>
        <w:spacing w:before="0" w:after="0" w:line="240" w:lineRule="auto"/>
        <w:ind w:left="0" w:right="0"/>
        <w:jc w:val="left"/>
      </w:pPr>
      <w:r>
        <w:rPr>
          <w:rFonts w:ascii="Times" w:hAnsi="Times" w:cs="Times"/>
          <w:color w:val="000000"/>
          <w:sz w:val="24"/>
          <w:szCs w:val="24"/>
        </w:rPr>
        <w:t xml:space="preserve">September 2009 – August 2013</w:t>
      </w:r>
    </w:p>
    <w:p>
      <w:pPr>
        <w:widowControl w:val="on"/>
        <w:pBdr/>
        <w:spacing w:before="0" w:after="240" w:line="240" w:lineRule="auto"/>
        <w:ind w:left="0" w:right="0"/>
        <w:jc w:val="left"/>
      </w:pPr>
      <w:r>
        <w:rPr>
          <w:rFonts w:ascii="Times" w:hAnsi="Times" w:cs="Times"/>
          <w:color w:val="000000"/>
          <w:sz w:val="24"/>
          <w:szCs w:val="24"/>
        </w:rPr>
        <w:t xml:space="preserve">To inspect the cleanliness and the appearance of guest</w:t>
      </w:r>
      <w:r>
        <w:rPr>
          <w:rFonts w:ascii="Times" w:hAnsi="Times" w:cs="Times"/>
          <w:color w:val="000000"/>
          <w:sz w:val="24"/>
          <w:szCs w:val="24"/>
        </w:rPr>
        <w:br/>
        <w:t xml:space="preserve">accommodations and public space and see that all personnel</w:t>
      </w:r>
      <w:r>
        <w:rPr>
          <w:rFonts w:ascii="Times" w:hAnsi="Times" w:cs="Times"/>
          <w:color w:val="000000"/>
          <w:sz w:val="24"/>
          <w:szCs w:val="24"/>
        </w:rPr>
        <w:br/>
        <w:t xml:space="preserve">performing housekeeping operations carry out their assignments in</w:t>
      </w:r>
      <w:r>
        <w:rPr>
          <w:rFonts w:ascii="Times" w:hAnsi="Times" w:cs="Times"/>
          <w:color w:val="000000"/>
          <w:sz w:val="24"/>
          <w:szCs w:val="24"/>
        </w:rPr>
        <w:br/>
        <w:t xml:space="preserve">accordance with established standards. Responsible for all</w:t>
      </w:r>
      <w:r>
        <w:rPr>
          <w:rFonts w:ascii="Times" w:hAnsi="Times" w:cs="Times"/>
          <w:color w:val="000000"/>
          <w:sz w:val="24"/>
          <w:szCs w:val="24"/>
        </w:rPr>
        <w:br/>
        <w:t xml:space="preserve">housekeeping cleanliness standards.Prepared work orders and conduct daily operations. Supervised position that oversees  laundry operations, inventory and guest complaints. </w:t>
      </w:r>
    </w:p>
    <w:p>
      <w:pPr>
        <w:widowControl w:val="on"/>
        <w:pBdr/>
        <w:spacing w:before="0" w:after="0" w:line="240" w:lineRule="auto"/>
        <w:ind w:left="0" w:right="0"/>
        <w:jc w:val="left"/>
      </w:pPr>
      <w:r>
        <w:rPr>
          <w:rFonts w:ascii="Times" w:hAnsi="Times" w:cs="Times"/>
          <w:b/>
          <w:color w:val="000000"/>
          <w:sz w:val="24"/>
          <w:szCs w:val="24"/>
        </w:rPr>
        <w:t xml:space="preserve">Ameribest Homecare</w:t>
      </w:r>
    </w:p>
    <w:p>
      <w:pPr>
        <w:widowControl w:val="on"/>
        <w:pBdr/>
        <w:spacing w:before="0" w:after="0" w:line="240" w:lineRule="auto"/>
        <w:ind w:left="0" w:right="0"/>
        <w:jc w:val="left"/>
      </w:pPr>
      <w:r>
        <w:rPr>
          <w:rFonts w:ascii="Times" w:hAnsi="Times" w:cs="Times"/>
          <w:color w:val="000000"/>
          <w:sz w:val="24"/>
          <w:szCs w:val="24"/>
        </w:rPr>
        <w:t xml:space="preserve">HHA</w:t>
      </w:r>
    </w:p>
    <w:p>
      <w:pPr>
        <w:widowControl w:val="on"/>
        <w:pBdr/>
        <w:spacing w:before="0" w:after="0" w:line="240" w:lineRule="auto"/>
        <w:ind w:left="0" w:right="0"/>
        <w:jc w:val="left"/>
      </w:pPr>
      <w:r>
        <w:rPr>
          <w:rFonts w:ascii="Times" w:hAnsi="Times" w:cs="Times"/>
          <w:color w:val="000000"/>
          <w:sz w:val="24"/>
          <w:szCs w:val="24"/>
        </w:rPr>
        <w:t xml:space="preserve">Philadelphia, Pennsylvania</w:t>
      </w:r>
    </w:p>
    <w:p>
      <w:pPr>
        <w:widowControl w:val="on"/>
        <w:pBdr/>
        <w:spacing w:before="0" w:after="0" w:line="240" w:lineRule="auto"/>
        <w:ind w:left="0" w:right="0"/>
        <w:jc w:val="left"/>
      </w:pPr>
      <w:r>
        <w:rPr>
          <w:rFonts w:ascii="Times" w:hAnsi="Times" w:cs="Times"/>
          <w:color w:val="000000"/>
          <w:sz w:val="24"/>
          <w:szCs w:val="24"/>
        </w:rPr>
        <w:t xml:space="preserve">September 2013 – July 2018</w:t>
      </w:r>
    </w:p>
    <w:p>
      <w:pPr>
        <w:widowControl w:val="on"/>
        <w:pBdr/>
        <w:spacing w:before="0" w:after="240" w:line="240" w:lineRule="auto"/>
        <w:ind w:left="0" w:right="0"/>
        <w:jc w:val="left"/>
      </w:pPr>
      <w:r>
        <w:rPr>
          <w:rFonts w:ascii="Times" w:hAnsi="Times" w:cs="Times"/>
          <w:color w:val="000000"/>
          <w:sz w:val="24"/>
          <w:szCs w:val="24"/>
        </w:rPr>
        <w:t xml:space="preserve">Assisted patients by providing personal services within the comfort of their home such as; bathing,dressing and grooming. Helped patients care for themselves by teaching use of cane or walker,special utensils to eat and equipments for personal hygiene. Ensured that individuals received and consumed meals according to dietary requirements. Worked physically helping with range of motion. Assist with running errands,housekeeping,doctor visits and activities.</w:t>
      </w:r>
    </w:p>
    <w:p>
      <w:pPr>
        <w:widowControl w:val="on"/>
        <w:pBdr/>
        <w:spacing w:before="0" w:after="0" w:line="330" w:lineRule="auto"/>
        <w:ind w:left="0" w:right="0"/>
        <w:jc w:val="left"/>
        <w:outlineLvl w:val="2"/>
      </w:pPr>
      <w:r>
        <w:rPr>
          <w:rFonts w:ascii="Times" w:hAnsi="Times" w:cs="Times"/>
          <w:b/>
          <w:color w:val="000000"/>
          <w:sz w:val="33"/>
          <w:szCs w:val="33"/>
        </w:rPr>
        <w:t xml:space="preserve">Hobbies &amp; Interests</w:t>
      </w:r>
    </w:p>
    <w:p>
      <w:pPr>
        <w:widowControl w:val="on"/>
        <w:pBdr/>
        <w:spacing w:before="0" w:after="0" w:line="240" w:lineRule="auto"/>
        <w:ind w:left="0" w:right="0"/>
        <w:jc w:val="left"/>
      </w:pPr>
    </w:p>
    <w:p>
      <w:pPr>
        <w:widowControl w:val="on"/>
        <w:pBdr/>
        <w:spacing w:before="0" w:after="240" w:line="240" w:lineRule="auto"/>
        <w:ind w:left="0" w:right="0"/>
        <w:jc w:val="left"/>
      </w:pPr>
      <w:r>
        <w:rPr>
          <w:rFonts w:ascii="Times" w:hAnsi="Times" w:cs="Times"/>
          <w:color w:val="000000"/>
          <w:sz w:val="24"/>
          <w:szCs w:val="24"/>
        </w:rPr>
        <w:t xml:space="preserve">Cooking,cleaning,,reading,listening to all genres of music,spending time with family,exercising,traveling,taking long walks,answering questions on Quora.</w:t>
      </w:r>
    </w:p>
    <w:p>
      <w:pPr>
        <w:widowControl w:val="on"/>
        <w:pBdr/>
        <w:spacing w:before="0" w:after="0" w:line="240" w:lineRule="auto"/>
        <w:ind w:left="0" w:right="0"/>
        <w:jc w:val="left"/>
      </w:pPr>
    </w:p>
    <w:p>
      <w:pPr>
        <w:widowControl w:val="on"/>
        <w:pBdr/>
        <w:spacing w:before="0" w:after="0" w:line="330" w:lineRule="auto"/>
        <w:ind w:left="0" w:right="0"/>
        <w:jc w:val="left"/>
        <w:outlineLvl w:val="2"/>
      </w:pPr>
      <w:r>
        <w:rPr>
          <w:rFonts w:ascii="Times" w:hAnsi="Times" w:cs="Times"/>
          <w:b/>
          <w:color w:val="000000"/>
          <w:sz w:val="33"/>
          <w:szCs w:val="33"/>
        </w:rPr>
        <w:t xml:space="preserve">Professional Skills</w:t>
      </w:r>
    </w:p>
    <w:p>
      <w:pPr>
        <w:widowControl w:val="on"/>
        <w:pBdr/>
        <w:spacing w:before="0" w:after="0" w:line="240" w:lineRule="auto"/>
        <w:ind w:left="0" w:right="0"/>
        <w:jc w:val="left"/>
      </w:pPr>
      <w:r>
        <w:rPr>
          <w:rFonts w:ascii="Times" w:hAnsi="Times" w:cs="Times"/>
          <w:color w:val="000000"/>
          <w:sz w:val="24"/>
          <w:szCs w:val="24"/>
        </w:rPr>
        <w:t xml:space="preserve">IC3 Certification Communication,Honesty,hardworker,trustworthy,willingness to learn, creativity,positive attitude,good sense of humor,flexibility,leadership:</w:t>
      </w:r>
      <w:r>
        <w:rPr>
          <w:rFonts w:ascii="Times" w:hAnsi="Times" w:cs="Times"/>
          <w:color w:val="000000"/>
          <w:sz w:val="24"/>
          <w:szCs w:val="24"/>
        </w:rPr>
        <w:t xml:space="preserve"> </w:t>
      </w:r>
      <w:r>
        <w:rPr>
          <w:rFonts w:ascii="Times" w:hAnsi="Times" w:cs="Times"/>
          <w:color w:val="000000"/>
          <w:sz w:val="24"/>
          <w:szCs w:val="24"/>
        </w:rPr>
        <w:t xml:space="preserve">Advanced</w:t>
      </w:r>
    </w:p>
    <w:p>
      <w:pPr>
        <w:widowControl w:val="on"/>
        <w:pBdr/>
        <w:spacing w:before="0" w:after="0" w:line="240" w:lineRule="auto"/>
        <w:ind w:left="0" w:right="0"/>
        <w:jc w:val="left"/>
      </w:pPr>
    </w:p>
    <w:p>
      <w:pPr>
        <w:widowControl w:val="on"/>
        <w:pBdr/>
        <w:spacing w:before="0" w:after="0" w:line="330" w:lineRule="auto"/>
        <w:ind w:left="0" w:right="0"/>
        <w:jc w:val="left"/>
        <w:outlineLvl w:val="2"/>
      </w:pPr>
      <w:r>
        <w:rPr>
          <w:rFonts w:ascii="Times" w:hAnsi="Times" w:cs="Times"/>
          <w:b/>
          <w:color w:val="000000"/>
          <w:sz w:val="33"/>
          <w:szCs w:val="33"/>
        </w:rPr>
        <w:t xml:space="preserve">Languages</w:t>
      </w:r>
    </w:p>
    <w:p>
      <w:pPr>
        <w:widowControl w:val="on"/>
        <w:pBdr/>
        <w:spacing w:before="0" w:after="0" w:line="240" w:lineRule="auto"/>
        <w:ind w:left="0" w:right="0"/>
        <w:jc w:val="left"/>
      </w:pPr>
      <w:r>
        <w:rPr>
          <w:rFonts w:ascii="Times" w:hAnsi="Times" w:cs="Times"/>
          <w:color w:val="000000"/>
          <w:sz w:val="24"/>
          <w:szCs w:val="24"/>
        </w:rPr>
        <w:t xml:space="preserve">English:</w:t>
      </w:r>
      <w:r>
        <w:rPr>
          <w:rFonts w:ascii="Times" w:hAnsi="Times" w:cs="Times"/>
          <w:color w:val="000000"/>
          <w:sz w:val="24"/>
          <w:szCs w:val="24"/>
        </w:rPr>
        <w:t xml:space="preserve"> </w:t>
      </w:r>
      <w:r>
        <w:rPr>
          <w:rFonts w:ascii="Times" w:hAnsi="Times" w:cs="Times"/>
          <w:color w:val="000000"/>
          <w:sz w:val="24"/>
          <w:szCs w:val="24"/>
        </w:rPr>
        <w:t xml:space="preserve">Fluent</w:t>
      </w:r>
    </w:p>
    <w:p>
      <w:pPr>
        <w:widowControl w:val="on"/>
        <w:pBdr/>
        <w:spacing w:before="0" w:after="0" w:line="240" w:lineRule="auto"/>
        <w:ind w:left="0" w:right="0"/>
        <w:jc w:val="left"/>
      </w:pPr>
    </w:p>
    <w:p>
      <w:pPr>
        <w:widowControl w:val="on"/>
        <w:pBdr/>
        <w:spacing w:before="0" w:after="0" w:line="330" w:lineRule="auto"/>
        <w:ind w:left="0" w:right="0"/>
        <w:jc w:val="left"/>
        <w:outlineLvl w:val="2"/>
      </w:pPr>
      <w:r>
        <w:rPr>
          <w:rFonts w:ascii="Times" w:hAnsi="Times" w:cs="Times"/>
          <w:b/>
          <w:color w:val="000000"/>
          <w:sz w:val="33"/>
          <w:szCs w:val="33"/>
        </w:rPr>
        <w:t xml:space="preserve">References</w:t>
      </w:r>
    </w:p>
    <w:p>
      <w:pPr>
        <w:widowControl w:val="on"/>
        <w:pBdr/>
        <w:spacing w:before="0" w:after="0" w:line="240" w:lineRule="auto"/>
        <w:ind w:left="0" w:right="0"/>
        <w:jc w:val="left"/>
      </w:pPr>
      <w:r>
        <w:rPr>
          <w:rFonts w:ascii="Times" w:hAnsi="Times" w:cs="Times"/>
          <w:b/>
          <w:color w:val="000000"/>
          <w:sz w:val="24"/>
          <w:szCs w:val="24"/>
        </w:rPr>
        <w:t xml:space="preserve">Yvonne Fritz</w:t>
      </w:r>
    </w:p>
    <w:p>
      <w:pPr>
        <w:widowControl w:val="on"/>
        <w:pBdr/>
        <w:spacing w:before="0" w:after="0" w:line="240" w:lineRule="auto"/>
        <w:ind w:left="0" w:right="0"/>
        <w:jc w:val="left"/>
      </w:pPr>
      <w:r>
        <w:rPr>
          <w:rFonts w:ascii="Times" w:hAnsi="Times" w:cs="Times"/>
          <w:color w:val="000000"/>
          <w:sz w:val="24"/>
          <w:szCs w:val="24"/>
        </w:rPr>
        <w:t xml:space="preserve">New Jersey Department of Human Services</w:t>
      </w:r>
    </w:p>
    <w:p>
      <w:pPr>
        <w:widowControl w:val="on"/>
        <w:pBdr/>
        <w:spacing w:before="0" w:after="0" w:line="240" w:lineRule="auto"/>
        <w:ind w:left="0" w:right="0"/>
        <w:jc w:val="left"/>
      </w:pPr>
      <w:r>
        <w:rPr>
          <w:rFonts w:ascii="Times" w:hAnsi="Times" w:cs="Times"/>
          <w:color w:val="000000"/>
          <w:sz w:val="24"/>
          <w:szCs w:val="24"/>
        </w:rPr>
        <w:t xml:space="preserve">(609) 521-7073</w:t>
      </w:r>
    </w:p>
    <w:p>
      <w:pPr>
        <w:widowControl w:val="on"/>
        <w:pBdr/>
        <w:spacing w:before="0" w:after="0" w:line="240" w:lineRule="auto"/>
        <w:ind w:left="0" w:right="0"/>
        <w:jc w:val="left"/>
      </w:pPr>
      <w:r>
        <w:rPr>
          <w:rFonts w:ascii="Times" w:hAnsi="Times" w:cs="Times"/>
          <w:color w:val="000000"/>
          <w:sz w:val="24"/>
          <w:szCs w:val="24"/>
        </w:rPr>
        <w:t xml:space="preserve">Yrenee11@yahoo.com</w:t>
      </w:r>
    </w:p>
    <w:p>
      <w:pPr>
        <w:widowControl w:val="on"/>
        <w:pBdr/>
        <w:spacing w:before="0" w:after="0" w:line="240" w:lineRule="auto"/>
        <w:ind w:left="0" w:right="0"/>
        <w:jc w:val="left"/>
      </w:pPr>
      <w:r>
        <w:rPr>
          <w:rFonts w:ascii="Times" w:hAnsi="Times" w:cs="Times"/>
          <w:b/>
          <w:color w:val="000000"/>
          <w:sz w:val="24"/>
          <w:szCs w:val="24"/>
        </w:rPr>
        <w:t xml:space="preserve">Jamie Mayue</w:t>
      </w:r>
    </w:p>
    <w:p>
      <w:pPr>
        <w:widowControl w:val="on"/>
        <w:pBdr/>
        <w:spacing w:before="0" w:after="0" w:line="240" w:lineRule="auto"/>
        <w:ind w:left="0" w:right="0"/>
        <w:jc w:val="left"/>
      </w:pPr>
      <w:r>
        <w:rPr>
          <w:rFonts w:ascii="Times" w:hAnsi="Times" w:cs="Times"/>
          <w:color w:val="000000"/>
          <w:sz w:val="24"/>
          <w:szCs w:val="24"/>
        </w:rPr>
        <w:t xml:space="preserve">Philadelphia Nursing Home</w:t>
      </w:r>
    </w:p>
    <w:p>
      <w:pPr>
        <w:widowControl w:val="on"/>
        <w:pBdr/>
        <w:spacing w:before="0" w:after="0" w:line="240" w:lineRule="auto"/>
        <w:ind w:left="0" w:right="0"/>
        <w:jc w:val="left"/>
      </w:pPr>
      <w:r>
        <w:rPr>
          <w:rFonts w:ascii="Times" w:hAnsi="Times" w:cs="Times"/>
          <w:color w:val="000000"/>
          <w:sz w:val="24"/>
          <w:szCs w:val="24"/>
        </w:rPr>
        <w:t xml:space="preserve">(215) 917-2092</w:t>
      </w:r>
    </w:p>
    <w:p>
      <w:pPr>
        <w:widowControl w:val="on"/>
        <w:pBdr/>
        <w:spacing w:before="0" w:after="0" w:line="240" w:lineRule="auto"/>
        <w:ind w:left="0" w:right="0"/>
        <w:jc w:val="left"/>
      </w:pPr>
      <w:r>
        <w:rPr>
          <w:rFonts w:ascii="Times" w:hAnsi="Times" w:cs="Times"/>
          <w:color w:val="000000"/>
          <w:sz w:val="24"/>
          <w:szCs w:val="24"/>
        </w:rPr>
        <w:t xml:space="preserve">Jmayue96@yahoo.com</w:t>
      </w:r>
    </w:p>
    <w:sectPr xmlns:w="http://schemas.openxmlformats.org/wordprocessingml/2006/main" w:rsidR="00AC197E" w:rsidRPr="00DF064E" w:rsidSect="000F6147">
      <w:pgSz w:w="12240" w:h="20160" w:orient="portrait" w:code="5"/>
      <w:pgMar w:top="1300" w:right="1300" w:bottom="1300" w:left="13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