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A07CB" w:rsidRPr="00A71833" w:rsidRDefault="00C47F17">
      <w:pPr>
        <w:widowControl w:val="0"/>
        <w:jc w:val="center"/>
        <w:rPr>
          <w:rFonts w:ascii="Times New Roman" w:eastAsia="Arial" w:hAnsi="Times New Roman" w:cs="Times New Roman"/>
          <w:sz w:val="20"/>
          <w:szCs w:val="20"/>
        </w:rPr>
      </w:pPr>
      <w:bookmarkStart w:id="0" w:name="_Hlk25679281"/>
      <w:r w:rsidRPr="00A71833">
        <w:rPr>
          <w:rFonts w:ascii="Times New Roman" w:eastAsia="Arial" w:hAnsi="Times New Roman" w:cs="Times New Roman"/>
          <w:b/>
          <w:sz w:val="20"/>
          <w:szCs w:val="20"/>
        </w:rPr>
        <w:t>Coralie Compere</w:t>
      </w:r>
    </w:p>
    <w:p w14:paraId="00000002" w14:textId="090D78B2" w:rsidR="00EA07CB" w:rsidRPr="00A71833" w:rsidRDefault="00CF1C81">
      <w:pPr>
        <w:widowControl w:val="0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6309 Large Street</w:t>
      </w:r>
    </w:p>
    <w:p w14:paraId="00000003" w14:textId="6FBA0D02" w:rsidR="00EA07CB" w:rsidRPr="00A71833" w:rsidRDefault="00C47F17">
      <w:pPr>
        <w:widowControl w:val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Philadelphia PA, 19</w:t>
      </w:r>
      <w:r w:rsidR="00CF1C81">
        <w:rPr>
          <w:rFonts w:ascii="Times New Roman" w:eastAsia="Arial" w:hAnsi="Times New Roman" w:cs="Times New Roman"/>
          <w:sz w:val="20"/>
          <w:szCs w:val="20"/>
        </w:rPr>
        <w:t>149</w:t>
      </w:r>
    </w:p>
    <w:p w14:paraId="00000004" w14:textId="10300526" w:rsidR="00EA07CB" w:rsidRPr="00A71833" w:rsidRDefault="00566015" w:rsidP="00566015">
      <w:pPr>
        <w:widowControl w:val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coraliecompere@gmail.com</w:t>
      </w:r>
    </w:p>
    <w:p w14:paraId="00000005" w14:textId="77777777" w:rsidR="00EA07CB" w:rsidRPr="00A71833" w:rsidRDefault="00C47F17">
      <w:pPr>
        <w:widowControl w:val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267-916-1629</w:t>
      </w:r>
    </w:p>
    <w:p w14:paraId="00000006" w14:textId="77777777" w:rsidR="00EA07CB" w:rsidRPr="00A71833" w:rsidRDefault="00EA07CB">
      <w:pPr>
        <w:widowControl w:val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00000007" w14:textId="398D8098" w:rsidR="00EA07CB" w:rsidRPr="00A71833" w:rsidRDefault="00C47F17">
      <w:pPr>
        <w:widowControl w:val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A71833">
        <w:rPr>
          <w:rFonts w:ascii="Times New Roman" w:eastAsia="Arial" w:hAnsi="Times New Roman" w:cs="Times New Roman"/>
          <w:b/>
          <w:sz w:val="20"/>
          <w:szCs w:val="20"/>
        </w:rPr>
        <w:t>EDUCATION</w:t>
      </w:r>
    </w:p>
    <w:p w14:paraId="0000000D" w14:textId="795C79D9" w:rsidR="00EA07CB" w:rsidRPr="00A71833" w:rsidRDefault="00C47F17" w:rsidP="00B11C32">
      <w:pPr>
        <w:widowControl w:val="0"/>
        <w:tabs>
          <w:tab w:val="left" w:pos="-1440"/>
        </w:tabs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b/>
          <w:sz w:val="20"/>
          <w:szCs w:val="20"/>
        </w:rPr>
        <w:t>Clarion University of Pennsylvania</w:t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  <w:t>08/2014 - 05/2018</w:t>
      </w:r>
    </w:p>
    <w:p w14:paraId="04EAEB56" w14:textId="77777777" w:rsidR="001161FA" w:rsidRPr="00A71833" w:rsidRDefault="00C47F17" w:rsidP="00890D63">
      <w:pPr>
        <w:pStyle w:val="ListParagraph"/>
        <w:widowControl w:val="0"/>
        <w:numPr>
          <w:ilvl w:val="0"/>
          <w:numId w:val="21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840 Wood Street, Clarion, PA 16214</w:t>
      </w:r>
    </w:p>
    <w:p w14:paraId="4363DF71" w14:textId="77777777" w:rsidR="001161FA" w:rsidRPr="00A71833" w:rsidRDefault="00C47F17" w:rsidP="00890D63">
      <w:pPr>
        <w:pStyle w:val="ListParagraph"/>
        <w:widowControl w:val="0"/>
        <w:numPr>
          <w:ilvl w:val="0"/>
          <w:numId w:val="21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BA in Sociology</w:t>
      </w:r>
    </w:p>
    <w:p w14:paraId="19A1BA3B" w14:textId="77777777" w:rsidR="001161FA" w:rsidRPr="00A71833" w:rsidRDefault="00C47F17" w:rsidP="00890D63">
      <w:pPr>
        <w:pStyle w:val="ListParagraph"/>
        <w:widowControl w:val="0"/>
        <w:numPr>
          <w:ilvl w:val="0"/>
          <w:numId w:val="21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Minor: Social Work</w:t>
      </w:r>
      <w:r w:rsidR="00E50A48" w:rsidRPr="00A71833">
        <w:rPr>
          <w:rFonts w:ascii="Times New Roman" w:eastAsia="Arial" w:hAnsi="Times New Roman" w:cs="Times New Roman"/>
          <w:sz w:val="20"/>
          <w:szCs w:val="20"/>
        </w:rPr>
        <w:t>,</w:t>
      </w:r>
      <w:r w:rsidRPr="00A71833">
        <w:rPr>
          <w:rFonts w:ascii="Times New Roman" w:eastAsia="Arial" w:hAnsi="Times New Roman" w:cs="Times New Roman"/>
          <w:sz w:val="20"/>
          <w:szCs w:val="20"/>
        </w:rPr>
        <w:t xml:space="preserve"> Women Gender Studies</w:t>
      </w:r>
    </w:p>
    <w:p w14:paraId="00000011" w14:textId="1D423C5A" w:rsidR="00EA07CB" w:rsidRPr="00A71833" w:rsidRDefault="00C47F17" w:rsidP="00890D63">
      <w:pPr>
        <w:pStyle w:val="ListParagraph"/>
        <w:widowControl w:val="0"/>
        <w:numPr>
          <w:ilvl w:val="0"/>
          <w:numId w:val="21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GPA: 3.95</w:t>
      </w:r>
    </w:p>
    <w:p w14:paraId="11120F5B" w14:textId="0C901F6C" w:rsidR="00566015" w:rsidRPr="00A71833" w:rsidRDefault="00566015" w:rsidP="00566015">
      <w:pPr>
        <w:widowControl w:val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A71833">
        <w:rPr>
          <w:rFonts w:ascii="Times New Roman" w:eastAsia="Arial" w:hAnsi="Times New Roman" w:cs="Times New Roman"/>
          <w:b/>
          <w:sz w:val="20"/>
          <w:szCs w:val="20"/>
        </w:rPr>
        <w:t>Indiana University of Pennsylvania</w:t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3CBB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890D63" w:rsidRPr="00A71833">
        <w:rPr>
          <w:rFonts w:ascii="Times New Roman" w:eastAsia="Arial" w:hAnsi="Times New Roman" w:cs="Times New Roman"/>
          <w:b/>
          <w:sz w:val="20"/>
          <w:szCs w:val="20"/>
        </w:rPr>
        <w:t>08/2019 - Present</w:t>
      </w:r>
    </w:p>
    <w:p w14:paraId="0224F01C" w14:textId="77777777" w:rsidR="00890D63" w:rsidRPr="00A71833" w:rsidRDefault="00566015" w:rsidP="00890D63">
      <w:pPr>
        <w:pStyle w:val="ListParagraph"/>
        <w:widowControl w:val="0"/>
        <w:numPr>
          <w:ilvl w:val="0"/>
          <w:numId w:val="22"/>
        </w:num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1011 South Drive, Indiana, PA 15705</w:t>
      </w:r>
    </w:p>
    <w:p w14:paraId="62934F0B" w14:textId="755D9FA6" w:rsidR="00566015" w:rsidRPr="00A71833" w:rsidRDefault="00890D63" w:rsidP="00890D63">
      <w:pPr>
        <w:pStyle w:val="ListParagraph"/>
        <w:widowControl w:val="0"/>
        <w:numPr>
          <w:ilvl w:val="0"/>
          <w:numId w:val="22"/>
        </w:num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MA</w:t>
      </w:r>
      <w:r w:rsidR="00566015" w:rsidRPr="00A71833">
        <w:rPr>
          <w:rFonts w:ascii="Times New Roman" w:eastAsia="Arial" w:hAnsi="Times New Roman" w:cs="Times New Roman"/>
          <w:sz w:val="20"/>
          <w:szCs w:val="20"/>
        </w:rPr>
        <w:t xml:space="preserve"> in Sociology</w:t>
      </w:r>
    </w:p>
    <w:p w14:paraId="20A1C265" w14:textId="78AB5BEE" w:rsidR="00B11C32" w:rsidRPr="00A71833" w:rsidRDefault="00B11C32">
      <w:pPr>
        <w:widowControl w:val="0"/>
        <w:ind w:left="8640" w:hanging="432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56CA2E8B" w14:textId="474B4519" w:rsidR="00B11C32" w:rsidRPr="00A71833" w:rsidRDefault="00890D63" w:rsidP="00B11C32">
      <w:pPr>
        <w:pStyle w:val="divdocumentdivsectiontitle"/>
        <w:spacing w:before="240" w:after="40"/>
        <w:rPr>
          <w:rFonts w:eastAsia="Century Gothic"/>
          <w:b/>
          <w:bCs/>
          <w:caps/>
          <w:color w:val="auto"/>
          <w:sz w:val="20"/>
          <w:szCs w:val="20"/>
        </w:rPr>
      </w:pPr>
      <w:r w:rsidRPr="00A71833">
        <w:rPr>
          <w:rFonts w:eastAsia="Century Gothic"/>
          <w:b/>
          <w:bCs/>
          <w:caps/>
          <w:color w:val="auto"/>
          <w:sz w:val="20"/>
          <w:szCs w:val="20"/>
        </w:rPr>
        <w:t xml:space="preserve">Work </w:t>
      </w:r>
      <w:r w:rsidR="00B11C32" w:rsidRPr="00A71833">
        <w:rPr>
          <w:rFonts w:eastAsia="Century Gothic"/>
          <w:b/>
          <w:bCs/>
          <w:caps/>
          <w:color w:val="auto"/>
          <w:sz w:val="20"/>
          <w:szCs w:val="20"/>
        </w:rPr>
        <w:t>Experience</w:t>
      </w:r>
    </w:p>
    <w:p w14:paraId="3B18ED86" w14:textId="101217DA" w:rsidR="00621EB2" w:rsidRPr="00A71833" w:rsidRDefault="00621EB2" w:rsidP="00621EB2">
      <w:pPr>
        <w:pStyle w:val="divdocumentdivparagraphspandateswrapperParagraph"/>
        <w:spacing w:line="320" w:lineRule="atLeast"/>
        <w:rPr>
          <w:rStyle w:val="singlecolumnspanpaddedlinenth-child1"/>
          <w:rFonts w:eastAsia="Century Gothic"/>
          <w:b/>
          <w:sz w:val="20"/>
          <w:szCs w:val="20"/>
        </w:rPr>
      </w:pPr>
      <w:r w:rsidRPr="00A71833">
        <w:rPr>
          <w:rStyle w:val="singlecolumnspanpaddedlinenth-child1"/>
          <w:rFonts w:eastAsia="Century Gothic"/>
          <w:b/>
          <w:sz w:val="20"/>
          <w:szCs w:val="20"/>
        </w:rPr>
        <w:t>Barista</w:t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3CBB">
        <w:rPr>
          <w:rStyle w:val="singlecolumnspanpaddedlinenth-child1"/>
          <w:rFonts w:eastAsia="Century Gothic"/>
          <w:b/>
          <w:sz w:val="20"/>
          <w:szCs w:val="20"/>
        </w:rPr>
        <w:tab/>
      </w:r>
      <w:r w:rsidR="00890D63" w:rsidRPr="00A71833">
        <w:rPr>
          <w:rFonts w:eastAsia="Century Gothic"/>
          <w:b/>
          <w:bCs/>
          <w:caps/>
          <w:sz w:val="20"/>
          <w:szCs w:val="20"/>
        </w:rPr>
        <w:t xml:space="preserve">11/2019 – </w:t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>Present</w:t>
      </w:r>
    </w:p>
    <w:p w14:paraId="1A01AE72" w14:textId="21B6A9CE" w:rsidR="00D77078" w:rsidRPr="00A71833" w:rsidRDefault="00D77078" w:rsidP="00621EB2">
      <w:pPr>
        <w:pStyle w:val="divdocumentdivparagraphspandateswrapperParagraph"/>
        <w:spacing w:line="320" w:lineRule="atLeast"/>
        <w:rPr>
          <w:rStyle w:val="singlecolumnspanpaddedlinenth-child1"/>
          <w:rFonts w:eastAsia="Century Gothic"/>
          <w:sz w:val="20"/>
          <w:szCs w:val="20"/>
        </w:rPr>
      </w:pPr>
      <w:r w:rsidRPr="00A71833">
        <w:rPr>
          <w:rStyle w:val="singlecolumnspanpaddedlinenth-child1"/>
          <w:rFonts w:eastAsia="Century Gothic"/>
          <w:b/>
          <w:sz w:val="20"/>
          <w:szCs w:val="20"/>
        </w:rPr>
        <w:t>Starbucks</w:t>
      </w:r>
      <w:r w:rsidRPr="00A71833">
        <w:rPr>
          <w:rStyle w:val="singlecolumnspanpaddedlinenth-child1"/>
          <w:rFonts w:eastAsia="Century Gothic"/>
          <w:sz w:val="20"/>
          <w:szCs w:val="20"/>
        </w:rPr>
        <w:t xml:space="preserve"> – Indiana, PA</w:t>
      </w:r>
    </w:p>
    <w:p w14:paraId="7BF126F6" w14:textId="77777777" w:rsidR="00890D63" w:rsidRPr="00A71833" w:rsidRDefault="00D77078" w:rsidP="00890D63">
      <w:pPr>
        <w:pStyle w:val="divdocumentdivparagraphspandateswrapperParagraph"/>
        <w:numPr>
          <w:ilvl w:val="0"/>
          <w:numId w:val="18"/>
        </w:numPr>
        <w:spacing w:line="320" w:lineRule="atLeast"/>
        <w:rPr>
          <w:rStyle w:val="singlecolumnspanpaddedlinenth-child1"/>
          <w:rFonts w:eastAsia="Century Gothic"/>
          <w:sz w:val="20"/>
          <w:szCs w:val="20"/>
        </w:rPr>
      </w:pPr>
      <w:r w:rsidRPr="00A71833">
        <w:rPr>
          <w:rStyle w:val="singlecolumnspanpaddedlinenth-child1"/>
          <w:rFonts w:eastAsia="Century Gothic"/>
          <w:sz w:val="20"/>
          <w:szCs w:val="20"/>
        </w:rPr>
        <w:t>Specializes in making and serving a variety of beverages.</w:t>
      </w:r>
    </w:p>
    <w:p w14:paraId="113CAC84" w14:textId="77777777" w:rsidR="00890D63" w:rsidRPr="00A71833" w:rsidRDefault="004D23F4" w:rsidP="00890D63">
      <w:pPr>
        <w:pStyle w:val="divdocumentdivparagraphspandateswrapperParagraph"/>
        <w:numPr>
          <w:ilvl w:val="0"/>
          <w:numId w:val="18"/>
        </w:numPr>
        <w:spacing w:line="320" w:lineRule="atLeast"/>
        <w:rPr>
          <w:rStyle w:val="singlecolumnspanpaddedlinenth-child1"/>
          <w:rFonts w:eastAsia="Century Gothic"/>
          <w:sz w:val="20"/>
          <w:szCs w:val="20"/>
        </w:rPr>
      </w:pPr>
      <w:r w:rsidRPr="00A71833">
        <w:rPr>
          <w:rStyle w:val="singlecolumnspanpaddedlinenth-child1"/>
          <w:rFonts w:eastAsia="Century Gothic"/>
          <w:sz w:val="20"/>
          <w:szCs w:val="20"/>
        </w:rPr>
        <w:t xml:space="preserve">Takes orders, greets customers. </w:t>
      </w:r>
    </w:p>
    <w:p w14:paraId="1154B876" w14:textId="420DCB8B" w:rsidR="00890D63" w:rsidRDefault="004D23F4" w:rsidP="00A71833">
      <w:pPr>
        <w:pStyle w:val="divdocumentdivparagraphspandateswrapperParagraph"/>
        <w:numPr>
          <w:ilvl w:val="0"/>
          <w:numId w:val="18"/>
        </w:numPr>
        <w:spacing w:line="320" w:lineRule="atLeast"/>
        <w:rPr>
          <w:rStyle w:val="singlecolumnspanpaddedlinenth-child1"/>
          <w:rFonts w:eastAsia="Century Gothic"/>
          <w:sz w:val="20"/>
          <w:szCs w:val="20"/>
        </w:rPr>
      </w:pPr>
      <w:r w:rsidRPr="00A71833">
        <w:rPr>
          <w:rStyle w:val="singlecolumnspanpaddedlinenth-child1"/>
          <w:rFonts w:eastAsia="Century Gothic"/>
          <w:sz w:val="20"/>
          <w:szCs w:val="20"/>
        </w:rPr>
        <w:t xml:space="preserve">Keeps inventory of pastries and prices items sold. </w:t>
      </w:r>
    </w:p>
    <w:p w14:paraId="2646797A" w14:textId="77777777" w:rsidR="00893CBB" w:rsidRPr="00A71833" w:rsidRDefault="00893CBB" w:rsidP="00893CBB">
      <w:pPr>
        <w:pStyle w:val="divdocumentdivparagraphspandateswrapperParagraph"/>
        <w:spacing w:line="320" w:lineRule="atLeast"/>
        <w:ind w:left="720"/>
        <w:rPr>
          <w:rStyle w:val="singlecolumnspanpaddedlinenth-child1"/>
          <w:rFonts w:eastAsia="Century Gothic"/>
          <w:sz w:val="20"/>
          <w:szCs w:val="20"/>
        </w:rPr>
      </w:pPr>
    </w:p>
    <w:p w14:paraId="01D626B8" w14:textId="2129C0B7" w:rsidR="004D23F4" w:rsidRPr="00A71833" w:rsidRDefault="004D23F4" w:rsidP="00890D63">
      <w:pPr>
        <w:pStyle w:val="divdocumentdivparagraphspandateswrapperParagraph"/>
        <w:spacing w:line="320" w:lineRule="atLeast"/>
        <w:rPr>
          <w:rStyle w:val="span"/>
          <w:rFonts w:eastAsia="Century Gothic"/>
          <w:sz w:val="20"/>
          <w:szCs w:val="20"/>
          <w:bdr w:val="none" w:sz="0" w:space="0" w:color="auto"/>
        </w:rPr>
      </w:pP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>Graduate Assistantship</w:t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890D63"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893CBB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ab/>
      </w:r>
      <w:r w:rsidR="00890D63"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 xml:space="preserve">08/2019 – Present </w:t>
      </w:r>
      <w:r w:rsidRPr="00A71833">
        <w:rPr>
          <w:rStyle w:val="span"/>
          <w:rFonts w:eastAsia="Century Gothic"/>
          <w:b/>
          <w:bCs/>
          <w:color w:val="000000" w:themeColor="text1"/>
          <w:sz w:val="20"/>
          <w:szCs w:val="20"/>
        </w:rPr>
        <w:t xml:space="preserve">Indiana University of Pennsylvania </w:t>
      </w:r>
      <w:r w:rsidRPr="00A71833">
        <w:rPr>
          <w:rStyle w:val="span"/>
          <w:rFonts w:eastAsia="Century Gothic"/>
          <w:bCs/>
          <w:color w:val="000000" w:themeColor="text1"/>
          <w:sz w:val="20"/>
          <w:szCs w:val="20"/>
        </w:rPr>
        <w:t>– Indiana, PA</w:t>
      </w:r>
    </w:p>
    <w:p w14:paraId="0F981BBE" w14:textId="77777777" w:rsidR="004D23F4" w:rsidRPr="00A71833" w:rsidRDefault="004D23F4" w:rsidP="00890D63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 w:rsidRPr="00A71833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Acts as a helper to the sociology department </w:t>
      </w:r>
    </w:p>
    <w:p w14:paraId="78731508" w14:textId="77777777" w:rsidR="00A71833" w:rsidRDefault="004D23F4" w:rsidP="00A71833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 w:rsidRPr="00A71833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Assists the teacher with various tasks such transcribing interviews for a specific research, grading. </w:t>
      </w:r>
      <w:r w:rsidRPr="00A71833">
        <w:rPr>
          <w:rStyle w:val="span"/>
          <w:rFonts w:eastAsia="Century Gothic"/>
          <w:bCs/>
          <w:color w:val="000000" w:themeColor="text1"/>
          <w:sz w:val="20"/>
          <w:szCs w:val="20"/>
        </w:rPr>
        <w:tab/>
      </w:r>
    </w:p>
    <w:p w14:paraId="54D07593" w14:textId="6A786E3B" w:rsidR="00890D63" w:rsidRDefault="004D23F4" w:rsidP="00A71833">
      <w:pPr>
        <w:pStyle w:val="divdocumentdivsectiontitle"/>
        <w:numPr>
          <w:ilvl w:val="0"/>
          <w:numId w:val="19"/>
        </w:numPr>
        <w:spacing w:after="40" w:line="240" w:lineRule="auto"/>
        <w:rPr>
          <w:rStyle w:val="span"/>
          <w:rFonts w:eastAsia="Century Gothic"/>
          <w:bCs/>
          <w:color w:val="000000" w:themeColor="text1"/>
          <w:sz w:val="20"/>
          <w:szCs w:val="20"/>
        </w:rPr>
      </w:pPr>
      <w:r w:rsidRPr="00A71833">
        <w:rPr>
          <w:rStyle w:val="span"/>
          <w:rFonts w:eastAsia="Century Gothic"/>
          <w:bCs/>
          <w:color w:val="000000" w:themeColor="text1"/>
          <w:sz w:val="20"/>
          <w:szCs w:val="20"/>
        </w:rPr>
        <w:t xml:space="preserve">Assists teachers in the classroom </w:t>
      </w:r>
    </w:p>
    <w:p w14:paraId="2929C240" w14:textId="77777777" w:rsidR="00893CBB" w:rsidRPr="00A71833" w:rsidRDefault="00893CBB" w:rsidP="00893CBB">
      <w:pPr>
        <w:pStyle w:val="divdocumentdivsectiontitle"/>
        <w:spacing w:after="40" w:line="240" w:lineRule="auto"/>
        <w:ind w:left="720"/>
        <w:rPr>
          <w:rStyle w:val="singlecolumnspanpaddedlinenth-child1"/>
          <w:rFonts w:eastAsia="Century Gothic"/>
          <w:bCs/>
          <w:color w:val="000000" w:themeColor="text1"/>
          <w:sz w:val="20"/>
          <w:szCs w:val="20"/>
          <w:bdr w:val="none" w:sz="0" w:space="0" w:color="auto" w:frame="1"/>
        </w:rPr>
      </w:pPr>
    </w:p>
    <w:p w14:paraId="4C553AAA" w14:textId="090EF32D" w:rsidR="00D77078" w:rsidRPr="00A71833" w:rsidRDefault="00D77078" w:rsidP="00D77078">
      <w:pPr>
        <w:pStyle w:val="divdocumentdivparagraphspandateswrapperParagraph"/>
        <w:spacing w:line="320" w:lineRule="atLeast"/>
        <w:rPr>
          <w:rStyle w:val="span"/>
          <w:rFonts w:eastAsia="Century Gothic"/>
          <w:b/>
          <w:sz w:val="20"/>
          <w:szCs w:val="20"/>
        </w:rPr>
      </w:pPr>
      <w:r w:rsidRPr="00A71833">
        <w:rPr>
          <w:rStyle w:val="spanjobtitle"/>
          <w:rFonts w:eastAsia="Century Gothic"/>
          <w:sz w:val="20"/>
          <w:szCs w:val="20"/>
        </w:rPr>
        <w:t>Behavioral Health Worker</w:t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panjobtitle"/>
          <w:rFonts w:eastAsia="Century Gothic"/>
          <w:sz w:val="20"/>
          <w:szCs w:val="20"/>
        </w:rPr>
        <w:tab/>
      </w:r>
      <w:r w:rsidR="00890D63" w:rsidRPr="00A71833">
        <w:rPr>
          <w:rStyle w:val="singlecolumnspanpaddedlinenth-child1"/>
          <w:rFonts w:eastAsia="Century Gothic"/>
          <w:b/>
          <w:sz w:val="20"/>
          <w:szCs w:val="20"/>
        </w:rPr>
        <w:t>04/2019 – 07/2019</w:t>
      </w:r>
    </w:p>
    <w:p w14:paraId="7CB8752E" w14:textId="45BA29AA" w:rsidR="00D77078" w:rsidRPr="00A71833" w:rsidRDefault="00D77078" w:rsidP="00890D63">
      <w:pPr>
        <w:pStyle w:val="spanpaddedline"/>
        <w:spacing w:line="320" w:lineRule="atLeast"/>
        <w:rPr>
          <w:rStyle w:val="span"/>
          <w:rFonts w:eastAsia="Century Gothic"/>
          <w:sz w:val="20"/>
          <w:szCs w:val="20"/>
        </w:rPr>
      </w:pPr>
      <w:r w:rsidRPr="00A71833">
        <w:rPr>
          <w:rStyle w:val="spancompanyname"/>
          <w:rFonts w:eastAsia="Century Gothic"/>
          <w:sz w:val="20"/>
          <w:szCs w:val="20"/>
        </w:rPr>
        <w:t>Northern Children Services</w:t>
      </w:r>
      <w:r w:rsidRPr="00A71833">
        <w:rPr>
          <w:rStyle w:val="spanhypenfont"/>
          <w:rFonts w:eastAsia="Century Gothic"/>
          <w:sz w:val="20"/>
          <w:szCs w:val="20"/>
        </w:rPr>
        <w:t xml:space="preserve"> </w:t>
      </w:r>
      <w:r w:rsidRPr="00A71833">
        <w:rPr>
          <w:rStyle w:val="spanhypenfont"/>
          <w:rFonts w:eastAsia="MS Mincho"/>
          <w:sz w:val="20"/>
          <w:szCs w:val="20"/>
        </w:rPr>
        <w:t>－</w:t>
      </w:r>
      <w:r w:rsidRPr="00A71833">
        <w:rPr>
          <w:rStyle w:val="spanhypenfont"/>
          <w:rFonts w:eastAsia="Century Gothic"/>
          <w:sz w:val="20"/>
          <w:szCs w:val="20"/>
        </w:rPr>
        <w:t xml:space="preserve"> </w:t>
      </w:r>
      <w:r w:rsidRPr="00A71833">
        <w:rPr>
          <w:rStyle w:val="span"/>
          <w:rFonts w:eastAsia="Century Gothic"/>
          <w:sz w:val="20"/>
          <w:szCs w:val="20"/>
        </w:rPr>
        <w:t>Philadelphia, PA</w:t>
      </w:r>
    </w:p>
    <w:p w14:paraId="24259A83" w14:textId="6BFDF854" w:rsidR="00D77078" w:rsidRPr="00A71833" w:rsidRDefault="00D77078" w:rsidP="00890D63">
      <w:pPr>
        <w:pStyle w:val="spanpaddedline"/>
        <w:numPr>
          <w:ilvl w:val="0"/>
          <w:numId w:val="20"/>
        </w:numPr>
        <w:spacing w:line="320" w:lineRule="atLeast"/>
        <w:rPr>
          <w:rStyle w:val="span"/>
          <w:rFonts w:eastAsia="Century Gothic"/>
          <w:sz w:val="20"/>
          <w:szCs w:val="20"/>
          <w:bdr w:val="none" w:sz="0" w:space="0" w:color="auto"/>
        </w:rPr>
      </w:pPr>
      <w:r w:rsidRPr="00A71833">
        <w:rPr>
          <w:rStyle w:val="span"/>
          <w:rFonts w:eastAsia="Century Gothic"/>
          <w:sz w:val="20"/>
          <w:szCs w:val="20"/>
        </w:rPr>
        <w:t>Provide</w:t>
      </w:r>
      <w:r w:rsidR="004D23F4" w:rsidRPr="00A71833">
        <w:rPr>
          <w:rStyle w:val="span"/>
          <w:rFonts w:eastAsia="Century Gothic"/>
          <w:sz w:val="20"/>
          <w:szCs w:val="20"/>
        </w:rPr>
        <w:t xml:space="preserve">d </w:t>
      </w:r>
      <w:r w:rsidRPr="00A71833">
        <w:rPr>
          <w:rStyle w:val="span"/>
          <w:rFonts w:eastAsia="Century Gothic"/>
          <w:sz w:val="20"/>
          <w:szCs w:val="20"/>
        </w:rPr>
        <w:t>therapeutic services to children within the School Therapeutic Services (STS) program.</w:t>
      </w:r>
    </w:p>
    <w:p w14:paraId="6A7098AD" w14:textId="47B5CBD7" w:rsidR="00D77078" w:rsidRPr="00A71833" w:rsidRDefault="00D77078" w:rsidP="00890D63">
      <w:pPr>
        <w:pStyle w:val="ulli"/>
        <w:numPr>
          <w:ilvl w:val="0"/>
          <w:numId w:val="20"/>
        </w:numPr>
        <w:spacing w:line="320" w:lineRule="atLeast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Carrie</w:t>
      </w:r>
      <w:r w:rsidR="004D23F4" w:rsidRPr="00A71833">
        <w:rPr>
          <w:rStyle w:val="span"/>
          <w:rFonts w:eastAsia="Century Gothic"/>
          <w:sz w:val="20"/>
          <w:szCs w:val="20"/>
        </w:rPr>
        <w:t xml:space="preserve">d </w:t>
      </w:r>
      <w:r w:rsidRPr="00A71833">
        <w:rPr>
          <w:rStyle w:val="span"/>
          <w:rFonts w:eastAsia="Century Gothic"/>
          <w:sz w:val="20"/>
          <w:szCs w:val="20"/>
        </w:rPr>
        <w:t>out specific behavioral management interventions identified in the treatment plan for the child (ren) or adolescent(s) assigned to their care.</w:t>
      </w:r>
    </w:p>
    <w:p w14:paraId="7C9E03A1" w14:textId="05F2B8B8" w:rsidR="00D77078" w:rsidRPr="00A71833" w:rsidRDefault="00D77078" w:rsidP="00890D63">
      <w:pPr>
        <w:pStyle w:val="ulli"/>
        <w:numPr>
          <w:ilvl w:val="0"/>
          <w:numId w:val="20"/>
        </w:numPr>
        <w:spacing w:line="320" w:lineRule="atLeast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 xml:space="preserve">Taught clients anger management techniques, relaxation skills, impulse control, social skills, emotional coping </w:t>
      </w:r>
      <w:r w:rsidR="00890D63" w:rsidRPr="00A71833">
        <w:rPr>
          <w:rStyle w:val="span"/>
          <w:rFonts w:eastAsia="Century Gothic"/>
          <w:sz w:val="20"/>
          <w:szCs w:val="20"/>
        </w:rPr>
        <w:t>skills, and</w:t>
      </w:r>
      <w:r w:rsidRPr="00A71833">
        <w:rPr>
          <w:rStyle w:val="span"/>
          <w:rFonts w:eastAsia="Century Gothic"/>
          <w:sz w:val="20"/>
          <w:szCs w:val="20"/>
        </w:rPr>
        <w:t xml:space="preserve"> functional living skills.</w:t>
      </w:r>
    </w:p>
    <w:p w14:paraId="10F51CC0" w14:textId="05B8FCDF" w:rsidR="00890D63" w:rsidRDefault="00D77078" w:rsidP="00890D63">
      <w:pPr>
        <w:pStyle w:val="ulli"/>
        <w:numPr>
          <w:ilvl w:val="0"/>
          <w:numId w:val="20"/>
        </w:numPr>
        <w:spacing w:line="320" w:lineRule="atLeast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Assisted clients with identifying feelings and behaviors.</w:t>
      </w:r>
    </w:p>
    <w:p w14:paraId="24C9BD85" w14:textId="77777777" w:rsidR="00893CBB" w:rsidRPr="00893CBB" w:rsidRDefault="00893CBB" w:rsidP="00893CBB">
      <w:pPr>
        <w:pStyle w:val="ulli"/>
        <w:spacing w:line="320" w:lineRule="atLeast"/>
        <w:ind w:left="720"/>
        <w:rPr>
          <w:rStyle w:val="span"/>
          <w:rFonts w:eastAsia="Century Gothic"/>
          <w:sz w:val="20"/>
          <w:szCs w:val="20"/>
        </w:rPr>
      </w:pPr>
    </w:p>
    <w:p w14:paraId="169A69AE" w14:textId="3B332048" w:rsidR="00890D63" w:rsidRPr="00A71833" w:rsidRDefault="00890D63" w:rsidP="00890D63">
      <w:pPr>
        <w:pStyle w:val="ulli"/>
        <w:spacing w:line="320" w:lineRule="atLeast"/>
        <w:rPr>
          <w:rStyle w:val="span"/>
          <w:rFonts w:eastAsia="Century Gothic"/>
          <w:b/>
          <w:sz w:val="20"/>
          <w:szCs w:val="20"/>
        </w:rPr>
      </w:pPr>
      <w:r w:rsidRPr="00A71833">
        <w:rPr>
          <w:rStyle w:val="span"/>
          <w:rFonts w:eastAsia="Century Gothic"/>
          <w:b/>
          <w:sz w:val="20"/>
          <w:szCs w:val="20"/>
        </w:rPr>
        <w:t>Activity Assistant</w:t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</w:r>
      <w:r w:rsidRPr="00A71833">
        <w:rPr>
          <w:rStyle w:val="span"/>
          <w:rFonts w:eastAsia="Century Gothic"/>
          <w:b/>
          <w:sz w:val="20"/>
          <w:szCs w:val="20"/>
        </w:rPr>
        <w:tab/>
        <w:t>12/2018 – 08/2019</w:t>
      </w:r>
    </w:p>
    <w:p w14:paraId="67710794" w14:textId="77777777" w:rsidR="00890D63" w:rsidRPr="00A71833" w:rsidRDefault="00890D63" w:rsidP="00890D63">
      <w:pPr>
        <w:pStyle w:val="spanpaddedline"/>
        <w:spacing w:line="320" w:lineRule="atLeast"/>
        <w:rPr>
          <w:rStyle w:val="divdocumentsinglecolumnCharacter"/>
          <w:rFonts w:eastAsia="Century Gothic"/>
          <w:sz w:val="20"/>
          <w:szCs w:val="20"/>
        </w:rPr>
      </w:pPr>
      <w:r w:rsidRPr="00A71833">
        <w:rPr>
          <w:rStyle w:val="spancompanyname"/>
          <w:rFonts w:eastAsia="Century Gothic"/>
          <w:sz w:val="20"/>
          <w:szCs w:val="20"/>
        </w:rPr>
        <w:t>Holy Redeemer</w:t>
      </w:r>
      <w:r w:rsidRPr="00A71833">
        <w:rPr>
          <w:rStyle w:val="spanhypenfont"/>
          <w:rFonts w:eastAsia="Century Gothic"/>
          <w:sz w:val="20"/>
          <w:szCs w:val="20"/>
        </w:rPr>
        <w:t xml:space="preserve"> </w:t>
      </w:r>
      <w:r w:rsidRPr="00A71833">
        <w:rPr>
          <w:rStyle w:val="spanhypenfont"/>
          <w:rFonts w:eastAsia="MS Mincho"/>
          <w:sz w:val="20"/>
          <w:szCs w:val="20"/>
        </w:rPr>
        <w:t>－</w:t>
      </w:r>
      <w:r w:rsidRPr="00A71833">
        <w:rPr>
          <w:rStyle w:val="spanhypenfont"/>
          <w:rFonts w:eastAsia="Century Gothic"/>
          <w:sz w:val="20"/>
          <w:szCs w:val="20"/>
        </w:rPr>
        <w:t xml:space="preserve"> </w:t>
      </w:r>
      <w:r w:rsidRPr="00A71833">
        <w:rPr>
          <w:rStyle w:val="span"/>
          <w:rFonts w:eastAsia="Century Gothic"/>
          <w:sz w:val="20"/>
          <w:szCs w:val="20"/>
        </w:rPr>
        <w:t>Huntingdon Valley, PA</w:t>
      </w:r>
    </w:p>
    <w:p w14:paraId="763CB478" w14:textId="77777777" w:rsidR="00890D63" w:rsidRPr="00A71833" w:rsidRDefault="00890D63" w:rsidP="00890D63">
      <w:pPr>
        <w:pStyle w:val="ulli"/>
        <w:numPr>
          <w:ilvl w:val="0"/>
          <w:numId w:val="1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Did activities with the elders that are to benefit them either physically, mentally and emotionally.</w:t>
      </w:r>
    </w:p>
    <w:p w14:paraId="11E45B87" w14:textId="77777777" w:rsidR="00890D63" w:rsidRPr="00A71833" w:rsidRDefault="00890D63" w:rsidP="00890D63">
      <w:pPr>
        <w:pStyle w:val="ulli"/>
        <w:numPr>
          <w:ilvl w:val="0"/>
          <w:numId w:val="1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Maintained adequate supplies to meet activities needs.</w:t>
      </w:r>
    </w:p>
    <w:p w14:paraId="2A84A2D5" w14:textId="77777777" w:rsidR="00890D63" w:rsidRPr="00A71833" w:rsidRDefault="00890D63" w:rsidP="00890D63">
      <w:pPr>
        <w:pStyle w:val="ulli"/>
        <w:numPr>
          <w:ilvl w:val="0"/>
          <w:numId w:val="1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Observed participants for signs of physical distress and rendered aid, including stopping activities and providing basic medical care.</w:t>
      </w:r>
    </w:p>
    <w:p w14:paraId="474D4BED" w14:textId="5076FF4D" w:rsidR="00083F63" w:rsidRPr="00083F63" w:rsidRDefault="00890D63" w:rsidP="00083F63">
      <w:pPr>
        <w:pStyle w:val="ulli"/>
        <w:numPr>
          <w:ilvl w:val="0"/>
          <w:numId w:val="1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Protected safety of every person enjoying recreational activities</w:t>
      </w:r>
    </w:p>
    <w:p w14:paraId="6104A2DB" w14:textId="2C26850E" w:rsidR="00893CBB" w:rsidRPr="00083F63" w:rsidRDefault="00890D63" w:rsidP="00083F63">
      <w:pPr>
        <w:pStyle w:val="ulli"/>
        <w:numPr>
          <w:ilvl w:val="0"/>
          <w:numId w:val="1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083F63">
        <w:rPr>
          <w:rStyle w:val="span"/>
          <w:rFonts w:eastAsia="Century Gothic"/>
          <w:sz w:val="20"/>
          <w:szCs w:val="20"/>
        </w:rPr>
        <w:lastRenderedPageBreak/>
        <w:t>Gathered, prepared, operated and maintained all equipment and supplies necessary for planned activities.</w:t>
      </w:r>
    </w:p>
    <w:p w14:paraId="405AACF5" w14:textId="77777777" w:rsidR="00083F63" w:rsidRPr="00083F63" w:rsidRDefault="00083F63" w:rsidP="00083F63">
      <w:pPr>
        <w:pStyle w:val="ulli"/>
        <w:spacing w:line="320" w:lineRule="atLeast"/>
        <w:rPr>
          <w:rStyle w:val="span"/>
          <w:rFonts w:eastAsia="Century Gothic"/>
          <w:sz w:val="20"/>
          <w:szCs w:val="20"/>
        </w:rPr>
      </w:pPr>
    </w:p>
    <w:p w14:paraId="00723851" w14:textId="63D5AF05" w:rsidR="00D77078" w:rsidRPr="00A71833" w:rsidRDefault="00890D63" w:rsidP="00890D63">
      <w:pPr>
        <w:pStyle w:val="ulli"/>
        <w:spacing w:line="320" w:lineRule="atLeast"/>
        <w:rPr>
          <w:rStyle w:val="span"/>
          <w:rFonts w:eastAsia="Century Gothic"/>
          <w:b/>
          <w:bCs/>
          <w:sz w:val="20"/>
          <w:szCs w:val="20"/>
        </w:rPr>
      </w:pP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>Cashier</w:t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="00893CBB">
        <w:rPr>
          <w:rFonts w:eastAsia="Century Gothic"/>
          <w:b/>
          <w:sz w:val="20"/>
          <w:szCs w:val="20"/>
          <w:bdr w:val="none" w:sz="0" w:space="0" w:color="auto" w:frame="1"/>
        </w:rPr>
        <w:tab/>
      </w:r>
      <w:r w:rsidRPr="00A71833">
        <w:rPr>
          <w:rStyle w:val="span"/>
          <w:rFonts w:eastAsia="Century Gothic"/>
          <w:b/>
          <w:bCs/>
          <w:sz w:val="20"/>
          <w:szCs w:val="20"/>
        </w:rPr>
        <w:t>06/2014</w:t>
      </w:r>
      <w:r w:rsidR="005A20F3" w:rsidRPr="00A71833">
        <w:rPr>
          <w:rStyle w:val="divdocumentdivparagraphspandateswrapper"/>
          <w:rFonts w:eastAsia="Century Gothic"/>
          <w:b/>
          <w:bCs/>
          <w:sz w:val="20"/>
          <w:szCs w:val="20"/>
        </w:rPr>
        <w:t xml:space="preserve"> - </w:t>
      </w:r>
      <w:r w:rsidRPr="00A71833">
        <w:rPr>
          <w:rStyle w:val="span"/>
          <w:rFonts w:eastAsia="Century Gothic"/>
          <w:b/>
          <w:bCs/>
          <w:sz w:val="20"/>
          <w:szCs w:val="20"/>
        </w:rPr>
        <w:t>03/2019</w:t>
      </w:r>
    </w:p>
    <w:p w14:paraId="33CC9E3A" w14:textId="77777777" w:rsidR="005A20F3" w:rsidRPr="00A71833" w:rsidRDefault="005A20F3" w:rsidP="005A20F3">
      <w:pPr>
        <w:pStyle w:val="spanpaddedline"/>
        <w:spacing w:line="320" w:lineRule="atLeast"/>
        <w:rPr>
          <w:rStyle w:val="divdocumentsinglecolumnCharacter"/>
          <w:rFonts w:eastAsia="Century Gothic"/>
          <w:sz w:val="20"/>
          <w:szCs w:val="20"/>
        </w:rPr>
      </w:pPr>
      <w:r w:rsidRPr="00A71833">
        <w:rPr>
          <w:rStyle w:val="spancompanyname"/>
          <w:rFonts w:eastAsia="Century Gothic"/>
          <w:sz w:val="20"/>
          <w:szCs w:val="20"/>
        </w:rPr>
        <w:t>SUNOCO</w:t>
      </w:r>
      <w:r w:rsidRPr="00A71833">
        <w:rPr>
          <w:rStyle w:val="spanhypenfont"/>
          <w:rFonts w:eastAsia="Century Gothic"/>
          <w:sz w:val="20"/>
          <w:szCs w:val="20"/>
        </w:rPr>
        <w:t xml:space="preserve"> </w:t>
      </w:r>
      <w:r w:rsidRPr="00A71833">
        <w:rPr>
          <w:rStyle w:val="spanhypenfont"/>
          <w:rFonts w:eastAsia="MS Mincho"/>
          <w:sz w:val="20"/>
          <w:szCs w:val="20"/>
        </w:rPr>
        <w:t>－</w:t>
      </w:r>
      <w:r w:rsidRPr="00A71833">
        <w:rPr>
          <w:rStyle w:val="spanhypenfont"/>
          <w:rFonts w:eastAsia="Century Gothic"/>
          <w:sz w:val="20"/>
          <w:szCs w:val="20"/>
        </w:rPr>
        <w:t xml:space="preserve"> </w:t>
      </w:r>
      <w:r w:rsidRPr="00A71833">
        <w:rPr>
          <w:rStyle w:val="span"/>
          <w:rFonts w:eastAsia="Century Gothic"/>
          <w:sz w:val="20"/>
          <w:szCs w:val="20"/>
        </w:rPr>
        <w:t>Philadelphia, PA</w:t>
      </w:r>
    </w:p>
    <w:p w14:paraId="4BDEF2A2" w14:textId="6851152B" w:rsidR="005A20F3" w:rsidRPr="00A71833" w:rsidRDefault="005A20F3" w:rsidP="005A20F3">
      <w:pPr>
        <w:pStyle w:val="ulli"/>
        <w:numPr>
          <w:ilvl w:val="0"/>
          <w:numId w:val="3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Drove sales and add</w:t>
      </w:r>
      <w:r w:rsidR="00A71833" w:rsidRPr="00A71833">
        <w:rPr>
          <w:rStyle w:val="span"/>
          <w:rFonts w:eastAsia="Century Gothic"/>
          <w:sz w:val="20"/>
          <w:szCs w:val="20"/>
        </w:rPr>
        <w:t>ed</w:t>
      </w:r>
      <w:r w:rsidRPr="00A71833">
        <w:rPr>
          <w:rStyle w:val="span"/>
          <w:rFonts w:eastAsia="Century Gothic"/>
          <w:sz w:val="20"/>
          <w:szCs w:val="20"/>
        </w:rPr>
        <w:t>-on purchases by promoting specific item options to customers.</w:t>
      </w:r>
    </w:p>
    <w:p w14:paraId="430F0958" w14:textId="77777777" w:rsidR="005A20F3" w:rsidRPr="00A71833" w:rsidRDefault="005A20F3" w:rsidP="005A20F3">
      <w:pPr>
        <w:pStyle w:val="ulli"/>
        <w:numPr>
          <w:ilvl w:val="0"/>
          <w:numId w:val="3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Maintained high productivity by efficiently processing cash, credit, debit and voucher program payments for customers.</w:t>
      </w:r>
    </w:p>
    <w:p w14:paraId="32E63C4D" w14:textId="77777777" w:rsidR="005A20F3" w:rsidRPr="00A71833" w:rsidRDefault="005A20F3" w:rsidP="005A20F3">
      <w:pPr>
        <w:pStyle w:val="ulli"/>
        <w:numPr>
          <w:ilvl w:val="0"/>
          <w:numId w:val="3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Trained new team members in cash register operation, stock procedures and customer service.</w:t>
      </w:r>
    </w:p>
    <w:p w14:paraId="45A42CD1" w14:textId="77777777" w:rsidR="005A20F3" w:rsidRPr="00A71833" w:rsidRDefault="005A20F3" w:rsidP="005A20F3">
      <w:pPr>
        <w:pStyle w:val="ulli"/>
        <w:numPr>
          <w:ilvl w:val="0"/>
          <w:numId w:val="3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Properly verified customer identification for alcohol or tobacco purchases.</w:t>
      </w:r>
    </w:p>
    <w:p w14:paraId="39D76EE7" w14:textId="77777777" w:rsidR="005A20F3" w:rsidRPr="00A71833" w:rsidRDefault="005A20F3" w:rsidP="005A20F3">
      <w:pPr>
        <w:pStyle w:val="ulli"/>
        <w:numPr>
          <w:ilvl w:val="0"/>
          <w:numId w:val="3"/>
        </w:numPr>
        <w:spacing w:line="320" w:lineRule="atLeast"/>
        <w:ind w:left="640" w:hanging="252"/>
        <w:rPr>
          <w:rStyle w:val="span"/>
          <w:rFonts w:eastAsia="Century Gothic"/>
          <w:sz w:val="20"/>
          <w:szCs w:val="20"/>
        </w:rPr>
      </w:pPr>
      <w:r w:rsidRPr="00A71833">
        <w:rPr>
          <w:rStyle w:val="span"/>
          <w:rFonts w:eastAsia="Century Gothic"/>
          <w:sz w:val="20"/>
          <w:szCs w:val="20"/>
        </w:rPr>
        <w:t>Organized and maintained both physical and digital payment documentation.</w:t>
      </w:r>
    </w:p>
    <w:p w14:paraId="46E1D53F" w14:textId="233C34C7" w:rsidR="00B11C32" w:rsidRPr="00083F63" w:rsidRDefault="005A20F3" w:rsidP="00B11C32">
      <w:pPr>
        <w:pStyle w:val="ulli"/>
        <w:numPr>
          <w:ilvl w:val="0"/>
          <w:numId w:val="3"/>
        </w:numPr>
        <w:spacing w:line="320" w:lineRule="atLeast"/>
        <w:ind w:left="640" w:hanging="252"/>
        <w:rPr>
          <w:rFonts w:eastAsia="Century Gothic"/>
          <w:sz w:val="20"/>
          <w:szCs w:val="20"/>
          <w:bdr w:val="none" w:sz="0" w:space="0" w:color="auto" w:frame="1"/>
        </w:rPr>
      </w:pPr>
      <w:r w:rsidRPr="00A71833">
        <w:rPr>
          <w:rStyle w:val="span"/>
          <w:rFonts w:eastAsia="Century Gothic"/>
          <w:sz w:val="20"/>
          <w:szCs w:val="20"/>
        </w:rPr>
        <w:t>Completed daily recovery tasks to keep areas clean and neat.</w:t>
      </w:r>
    </w:p>
    <w:tbl>
      <w:tblPr>
        <w:tblStyle w:val="divdocumentdivparagraphTable"/>
        <w:tblW w:w="10640" w:type="dxa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10620"/>
      </w:tblGrid>
      <w:tr w:rsidR="00B11C32" w:rsidRPr="00A71833" w14:paraId="7FF3DFD1" w14:textId="77777777" w:rsidTr="005A20F3">
        <w:trPr>
          <w:tblCellSpacing w:w="0" w:type="dxa"/>
        </w:trPr>
        <w:tc>
          <w:tcPr>
            <w:tcW w:w="2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60BEB46A" w14:textId="5C90DD43" w:rsidR="00B11C32" w:rsidRPr="00A71833" w:rsidRDefault="00B11C32" w:rsidP="001623F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eastAsia="Century Gothic"/>
                <w:b/>
                <w:bCs/>
                <w:sz w:val="20"/>
                <w:szCs w:val="20"/>
              </w:rPr>
            </w:pPr>
          </w:p>
        </w:tc>
        <w:tc>
          <w:tcPr>
            <w:tcW w:w="10620" w:type="dxa"/>
            <w:tcMar>
              <w:top w:w="160" w:type="dxa"/>
              <w:left w:w="0" w:type="dxa"/>
              <w:bottom w:w="0" w:type="dxa"/>
              <w:right w:w="0" w:type="dxa"/>
            </w:tcMar>
            <w:hideMark/>
          </w:tcPr>
          <w:p w14:paraId="0F1C413E" w14:textId="720A732A" w:rsidR="00B11C32" w:rsidRPr="00A71833" w:rsidRDefault="00B11C32" w:rsidP="001623FB">
            <w:pPr>
              <w:pStyle w:val="divdocumentdivparagraphspandateswrapperParagraph"/>
              <w:spacing w:line="320" w:lineRule="atLeast"/>
              <w:rPr>
                <w:rStyle w:val="span"/>
                <w:rFonts w:eastAsia="Century Gothic"/>
                <w:sz w:val="20"/>
                <w:szCs w:val="20"/>
              </w:rPr>
            </w:pPr>
            <w:r w:rsidRPr="00A71833">
              <w:rPr>
                <w:rStyle w:val="spanjobtitle"/>
                <w:rFonts w:eastAsia="Century Gothic"/>
                <w:sz w:val="20"/>
                <w:szCs w:val="20"/>
              </w:rPr>
              <w:t>Community Assistant of Reinhard</w:t>
            </w:r>
            <w:r w:rsidR="00893CBB">
              <w:rPr>
                <w:rStyle w:val="spanjobtitle"/>
                <w:rFonts w:eastAsia="Century Gothic"/>
                <w:sz w:val="20"/>
                <w:szCs w:val="20"/>
              </w:rPr>
              <w:t xml:space="preserve">                         </w:t>
            </w:r>
            <w:r w:rsidRPr="00A71833">
              <w:rPr>
                <w:rStyle w:val="singlecolumnspanpaddedlinenth-child1"/>
                <w:rFonts w:eastAsia="Century Gothic"/>
                <w:sz w:val="20"/>
                <w:szCs w:val="20"/>
              </w:rPr>
              <w:t xml:space="preserve"> </w:t>
            </w:r>
            <w:r w:rsidR="005A20F3" w:rsidRPr="00A71833">
              <w:rPr>
                <w:rStyle w:val="singlecolumnspanpaddedlinenth-child1"/>
                <w:rFonts w:eastAsia="Century Gothic"/>
                <w:sz w:val="20"/>
                <w:szCs w:val="20"/>
              </w:rPr>
              <w:t xml:space="preserve">                                                            </w:t>
            </w:r>
            <w:r w:rsidR="005A20F3" w:rsidRPr="00A71833">
              <w:rPr>
                <w:rStyle w:val="span"/>
                <w:rFonts w:eastAsia="Century Gothic"/>
                <w:b/>
                <w:bCs/>
                <w:sz w:val="20"/>
                <w:szCs w:val="20"/>
              </w:rPr>
              <w:t>01/2017</w:t>
            </w:r>
            <w:r w:rsidR="005A20F3" w:rsidRPr="00A71833">
              <w:rPr>
                <w:rStyle w:val="divdocumentdivparagraphspandateswrapper"/>
                <w:rFonts w:eastAsia="Century Gothic"/>
                <w:sz w:val="20"/>
                <w:szCs w:val="20"/>
              </w:rPr>
              <w:t xml:space="preserve"> - </w:t>
            </w:r>
            <w:r w:rsidR="005A20F3" w:rsidRPr="00A71833">
              <w:rPr>
                <w:rStyle w:val="span"/>
                <w:rFonts w:eastAsia="Century Gothic"/>
                <w:b/>
                <w:bCs/>
                <w:sz w:val="20"/>
                <w:szCs w:val="20"/>
              </w:rPr>
              <w:t>05/2018</w:t>
            </w:r>
          </w:p>
          <w:p w14:paraId="70F23DC0" w14:textId="69411C94" w:rsidR="00B11C32" w:rsidRPr="00A71833" w:rsidRDefault="00B11C32" w:rsidP="00E94288">
            <w:pPr>
              <w:pStyle w:val="spanpaddedline"/>
              <w:spacing w:line="320" w:lineRule="atLeast"/>
              <w:rPr>
                <w:rStyle w:val="span"/>
                <w:rFonts w:eastAsia="Century Gothic"/>
                <w:sz w:val="20"/>
                <w:szCs w:val="20"/>
                <w:bdr w:val="none" w:sz="0" w:space="0" w:color="auto"/>
              </w:rPr>
            </w:pPr>
            <w:r w:rsidRPr="00A71833">
              <w:rPr>
                <w:rStyle w:val="spancompanyname"/>
                <w:rFonts w:eastAsia="Century Gothic"/>
                <w:sz w:val="20"/>
                <w:szCs w:val="20"/>
              </w:rPr>
              <w:t xml:space="preserve">Clarion Reslife </w:t>
            </w:r>
            <w:r w:rsidRPr="00A71833">
              <w:rPr>
                <w:rStyle w:val="spanhypenfont"/>
                <w:rFonts w:eastAsia="MS Mincho"/>
                <w:sz w:val="20"/>
                <w:szCs w:val="20"/>
              </w:rPr>
              <w:t>－</w:t>
            </w:r>
            <w:r w:rsidRPr="00A71833">
              <w:rPr>
                <w:rStyle w:val="spanhypenfont"/>
                <w:rFonts w:eastAsia="Century Gothic"/>
                <w:sz w:val="20"/>
                <w:szCs w:val="20"/>
              </w:rPr>
              <w:t xml:space="preserve"> </w:t>
            </w:r>
            <w:r w:rsidRPr="00A71833">
              <w:rPr>
                <w:rStyle w:val="span"/>
                <w:rFonts w:eastAsia="Century Gothic"/>
                <w:sz w:val="20"/>
                <w:szCs w:val="20"/>
              </w:rPr>
              <w:t>Clarion, Pennsylvania</w:t>
            </w:r>
          </w:p>
          <w:p w14:paraId="1837EE5B" w14:textId="77777777" w:rsidR="00B11C32" w:rsidRPr="00A71833" w:rsidRDefault="00B11C32" w:rsidP="00B11C32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A71833">
              <w:rPr>
                <w:rStyle w:val="span"/>
                <w:rFonts w:eastAsia="Century Gothic"/>
                <w:sz w:val="20"/>
                <w:szCs w:val="20"/>
              </w:rPr>
              <w:t>Created a peaceful community atmosphere.</w:t>
            </w:r>
          </w:p>
          <w:p w14:paraId="34BFD96C" w14:textId="3B911CA4" w:rsidR="00B11C32" w:rsidRPr="00A71833" w:rsidRDefault="00B11C32" w:rsidP="00B11C32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A71833">
              <w:rPr>
                <w:rStyle w:val="span"/>
                <w:rFonts w:eastAsia="Century Gothic"/>
                <w:sz w:val="20"/>
                <w:szCs w:val="20"/>
              </w:rPr>
              <w:t>Solved conflicts between residents by being the medi</w:t>
            </w:r>
            <w:r w:rsidR="00E94288" w:rsidRPr="00A71833">
              <w:rPr>
                <w:rStyle w:val="span"/>
                <w:rFonts w:eastAsia="Century Gothic"/>
                <w:sz w:val="20"/>
                <w:szCs w:val="20"/>
              </w:rPr>
              <w:t>ator.</w:t>
            </w:r>
          </w:p>
          <w:p w14:paraId="3F04DF33" w14:textId="77777777" w:rsidR="00B11C32" w:rsidRPr="00A71833" w:rsidRDefault="00B11C32" w:rsidP="00B11C32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A71833">
              <w:rPr>
                <w:rStyle w:val="span"/>
                <w:rFonts w:eastAsia="Century Gothic"/>
                <w:sz w:val="20"/>
                <w:szCs w:val="20"/>
              </w:rPr>
              <w:t>Hosted programs to accommodate the students.</w:t>
            </w:r>
          </w:p>
          <w:p w14:paraId="38F36EA3" w14:textId="77777777" w:rsidR="00B11C32" w:rsidRPr="00A71833" w:rsidRDefault="00B11C32" w:rsidP="00B11C32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A71833">
              <w:rPr>
                <w:rStyle w:val="span"/>
                <w:rFonts w:eastAsia="Century Gothic"/>
                <w:sz w:val="20"/>
                <w:szCs w:val="20"/>
              </w:rPr>
              <w:t>Enforced the rules by making sure that the residents of Reinhard are following them.</w:t>
            </w:r>
          </w:p>
          <w:p w14:paraId="7DE61D02" w14:textId="4145B1A7" w:rsidR="00B11C32" w:rsidRPr="00A71833" w:rsidRDefault="00B11C32" w:rsidP="00B11C32">
            <w:pPr>
              <w:pStyle w:val="ulli"/>
              <w:numPr>
                <w:ilvl w:val="0"/>
                <w:numId w:val="4"/>
              </w:numPr>
              <w:spacing w:line="320" w:lineRule="atLeast"/>
              <w:ind w:left="640" w:hanging="252"/>
              <w:rPr>
                <w:rStyle w:val="span"/>
                <w:rFonts w:eastAsia="Century Gothic"/>
                <w:sz w:val="20"/>
                <w:szCs w:val="20"/>
              </w:rPr>
            </w:pPr>
            <w:r w:rsidRPr="00A71833">
              <w:rPr>
                <w:rStyle w:val="span"/>
                <w:rFonts w:eastAsia="Century Gothic"/>
                <w:sz w:val="20"/>
                <w:szCs w:val="20"/>
              </w:rPr>
              <w:t xml:space="preserve">Attended meetings to creatively come </w:t>
            </w:r>
            <w:r w:rsidR="0030346A" w:rsidRPr="00A71833">
              <w:rPr>
                <w:rStyle w:val="span"/>
                <w:rFonts w:eastAsia="Century Gothic"/>
                <w:sz w:val="20"/>
                <w:szCs w:val="20"/>
              </w:rPr>
              <w:t xml:space="preserve">up </w:t>
            </w:r>
            <w:r w:rsidRPr="00A71833">
              <w:rPr>
                <w:rStyle w:val="span"/>
                <w:rFonts w:eastAsia="Century Gothic"/>
                <w:sz w:val="20"/>
                <w:szCs w:val="20"/>
              </w:rPr>
              <w:t>with ideas that are to benefit the resident</w:t>
            </w:r>
            <w:r w:rsidR="00A71833" w:rsidRPr="00A71833">
              <w:rPr>
                <w:rStyle w:val="span"/>
                <w:rFonts w:eastAsia="Century Gothic"/>
                <w:sz w:val="20"/>
                <w:szCs w:val="20"/>
              </w:rPr>
              <w:t>s.</w:t>
            </w:r>
          </w:p>
        </w:tc>
      </w:tr>
      <w:tr w:rsidR="005A20F3" w:rsidRPr="00A71833" w14:paraId="08F20DD8" w14:textId="77777777" w:rsidTr="005A20F3">
        <w:trPr>
          <w:tblCellSpacing w:w="0" w:type="dxa"/>
        </w:trPr>
        <w:tc>
          <w:tcPr>
            <w:tcW w:w="2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14:paraId="6031C678" w14:textId="77777777" w:rsidR="005A20F3" w:rsidRPr="00A71833" w:rsidRDefault="005A20F3" w:rsidP="001623FB">
            <w:pPr>
              <w:pStyle w:val="divdocumentdivparagraphspandateswrapperParagraph"/>
              <w:spacing w:line="320" w:lineRule="atLeast"/>
              <w:rPr>
                <w:rStyle w:val="divdocumentdivparagraphspandateswrapper"/>
                <w:rFonts w:eastAsia="Century Gothic"/>
                <w:b/>
                <w:bCs/>
                <w:sz w:val="20"/>
                <w:szCs w:val="20"/>
              </w:rPr>
            </w:pPr>
          </w:p>
        </w:tc>
        <w:tc>
          <w:tcPr>
            <w:tcW w:w="1062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tbl>
            <w:tblPr>
              <w:tblStyle w:val="divdocumentdivparagraphTable"/>
              <w:tblW w:w="10640" w:type="dxa"/>
              <w:tblCellSpacing w:w="0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10620"/>
            </w:tblGrid>
            <w:tr w:rsidR="005A20F3" w:rsidRPr="00A71833" w14:paraId="497BD800" w14:textId="77777777" w:rsidTr="00855723">
              <w:trPr>
                <w:tblCellSpacing w:w="0" w:type="dxa"/>
              </w:trPr>
              <w:tc>
                <w:tcPr>
                  <w:tcW w:w="20" w:type="dxa"/>
                  <w:tcMar>
                    <w:top w:w="1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2D279C" w14:textId="77777777" w:rsidR="005A20F3" w:rsidRPr="00A71833" w:rsidRDefault="005A20F3" w:rsidP="005A20F3">
                  <w:pPr>
                    <w:pStyle w:val="divdocumentdivparagraphspandateswrapperParagraph"/>
                    <w:spacing w:line="320" w:lineRule="atLeast"/>
                    <w:rPr>
                      <w:rStyle w:val="divdocumentdivparagraphspandateswrapper"/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20" w:type="dxa"/>
                  <w:tcMar>
                    <w:top w:w="1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55679C" w14:textId="3E56AEC6" w:rsidR="005A20F3" w:rsidRPr="00A71833" w:rsidRDefault="005A20F3" w:rsidP="005A20F3">
                  <w:pPr>
                    <w:pStyle w:val="divdocumentdivparagraphspandateswrapperParagraph"/>
                    <w:spacing w:line="320" w:lineRule="atLeast"/>
                    <w:rPr>
                      <w:rStyle w:val="span"/>
                      <w:rFonts w:eastAsia="Century Gothic"/>
                      <w:sz w:val="20"/>
                      <w:szCs w:val="20"/>
                    </w:rPr>
                  </w:pPr>
                  <w:r w:rsidRPr="00A71833">
                    <w:rPr>
                      <w:rStyle w:val="spanjobtitle"/>
                      <w:rFonts w:eastAsia="Century Gothic"/>
                      <w:sz w:val="20"/>
                      <w:szCs w:val="20"/>
                    </w:rPr>
                    <w:t>Secretary</w:t>
                  </w:r>
                  <w:r w:rsidRPr="00A71833">
                    <w:rPr>
                      <w:rStyle w:val="singlecolumnspanpaddedlinenth-child1"/>
                      <w:rFonts w:eastAsia="Century Gothic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 w:rsidR="00893CBB">
                    <w:rPr>
                      <w:rStyle w:val="singlecolumnspanpaddedlinenth-child1"/>
                      <w:rFonts w:eastAsia="Century Gothic"/>
                      <w:sz w:val="20"/>
                      <w:szCs w:val="20"/>
                    </w:rPr>
                    <w:t xml:space="preserve">                         </w:t>
                  </w:r>
                  <w:r w:rsidRPr="00A71833">
                    <w:rPr>
                      <w:rStyle w:val="span"/>
                      <w:rFonts w:eastAsia="Century Gothic"/>
                      <w:b/>
                      <w:bCs/>
                      <w:sz w:val="20"/>
                      <w:szCs w:val="20"/>
                    </w:rPr>
                    <w:t>09/2016</w:t>
                  </w:r>
                  <w:r w:rsidRPr="00A71833">
                    <w:rPr>
                      <w:rStyle w:val="divdocumentdivparagraphspandateswrapper"/>
                      <w:rFonts w:eastAsia="Century Gothic"/>
                      <w:sz w:val="20"/>
                      <w:szCs w:val="20"/>
                    </w:rPr>
                    <w:t xml:space="preserve"> -</w:t>
                  </w:r>
                  <w:r w:rsidRPr="00A71833">
                    <w:rPr>
                      <w:rStyle w:val="span"/>
                      <w:rFonts w:eastAsia="Century Gothic"/>
                      <w:b/>
                      <w:bCs/>
                      <w:sz w:val="20"/>
                      <w:szCs w:val="20"/>
                    </w:rPr>
                    <w:t xml:space="preserve"> 05/2018</w:t>
                  </w:r>
                </w:p>
                <w:p w14:paraId="6374A0A4" w14:textId="77777777" w:rsidR="005A20F3" w:rsidRPr="00A71833" w:rsidRDefault="005A20F3" w:rsidP="005A20F3">
                  <w:pPr>
                    <w:pStyle w:val="spanpaddedline"/>
                    <w:spacing w:line="320" w:lineRule="atLeast"/>
                    <w:rPr>
                      <w:rStyle w:val="span"/>
                      <w:rFonts w:eastAsia="Century Gothic"/>
                      <w:sz w:val="20"/>
                      <w:szCs w:val="20"/>
                      <w:bdr w:val="none" w:sz="0" w:space="0" w:color="auto"/>
                    </w:rPr>
                  </w:pPr>
                  <w:r w:rsidRPr="00A71833">
                    <w:rPr>
                      <w:rStyle w:val="spancompanyname"/>
                      <w:rFonts w:eastAsia="Century Gothic"/>
                      <w:sz w:val="20"/>
                      <w:szCs w:val="20"/>
                    </w:rPr>
                    <w:t>Clarion Reslife</w:t>
                  </w:r>
                  <w:r w:rsidRPr="00A71833">
                    <w:rPr>
                      <w:rStyle w:val="spanhypenfont"/>
                      <w:rFonts w:eastAsia="Century Gothic"/>
                      <w:sz w:val="20"/>
                      <w:szCs w:val="20"/>
                    </w:rPr>
                    <w:t xml:space="preserve"> </w:t>
                  </w:r>
                  <w:r w:rsidRPr="00A71833">
                    <w:rPr>
                      <w:rStyle w:val="spanhypenfont"/>
                      <w:rFonts w:eastAsia="MS Mincho"/>
                      <w:sz w:val="20"/>
                      <w:szCs w:val="20"/>
                    </w:rPr>
                    <w:t>－</w:t>
                  </w:r>
                  <w:r w:rsidRPr="00A71833">
                    <w:rPr>
                      <w:rStyle w:val="spanhypenfont"/>
                      <w:rFonts w:eastAsia="Century Gothic"/>
                      <w:sz w:val="20"/>
                      <w:szCs w:val="20"/>
                    </w:rPr>
                    <w:t xml:space="preserve"> </w:t>
                  </w:r>
                  <w:r w:rsidRPr="00A71833">
                    <w:rPr>
                      <w:rStyle w:val="span"/>
                      <w:rFonts w:eastAsia="Century Gothic"/>
                      <w:sz w:val="20"/>
                      <w:szCs w:val="20"/>
                    </w:rPr>
                    <w:t>Clarion, Pennsylvania</w:t>
                  </w:r>
                </w:p>
                <w:p w14:paraId="0C438CAC" w14:textId="221D950D" w:rsidR="005A20F3" w:rsidRPr="00A71833" w:rsidRDefault="005A20F3" w:rsidP="005A20F3">
                  <w:pPr>
                    <w:pStyle w:val="ulli"/>
                    <w:numPr>
                      <w:ilvl w:val="0"/>
                      <w:numId w:val="5"/>
                    </w:numPr>
                    <w:spacing w:line="320" w:lineRule="atLeast"/>
                    <w:ind w:left="640" w:hanging="252"/>
                    <w:rPr>
                      <w:rStyle w:val="span"/>
                      <w:rFonts w:eastAsia="Century Gothic"/>
                      <w:sz w:val="20"/>
                      <w:szCs w:val="20"/>
                    </w:rPr>
                  </w:pPr>
                  <w:r w:rsidRPr="00A71833">
                    <w:rPr>
                      <w:rStyle w:val="span"/>
                      <w:rFonts w:eastAsia="Century Gothic"/>
                      <w:sz w:val="20"/>
                      <w:szCs w:val="20"/>
                    </w:rPr>
                    <w:t>Fil</w:t>
                  </w:r>
                  <w:r w:rsidR="00A71833" w:rsidRPr="00A71833">
                    <w:rPr>
                      <w:rStyle w:val="span"/>
                      <w:rFonts w:eastAsia="Century Gothic"/>
                      <w:sz w:val="20"/>
                      <w:szCs w:val="20"/>
                    </w:rPr>
                    <w:t>ed</w:t>
                  </w:r>
                  <w:r w:rsidRPr="00A71833">
                    <w:rPr>
                      <w:rStyle w:val="span"/>
                      <w:rFonts w:eastAsia="Century Gothic"/>
                      <w:sz w:val="20"/>
                      <w:szCs w:val="20"/>
                    </w:rPr>
                    <w:t xml:space="preserve"> papers and scheduled appointments</w:t>
                  </w:r>
                </w:p>
                <w:p w14:paraId="167854D7" w14:textId="77777777" w:rsidR="005A20F3" w:rsidRPr="00A71833" w:rsidRDefault="005A20F3" w:rsidP="005A20F3">
                  <w:pPr>
                    <w:pStyle w:val="ulli"/>
                    <w:numPr>
                      <w:ilvl w:val="0"/>
                      <w:numId w:val="5"/>
                    </w:numPr>
                    <w:spacing w:line="320" w:lineRule="atLeast"/>
                    <w:ind w:left="640" w:hanging="252"/>
                    <w:rPr>
                      <w:rStyle w:val="span"/>
                      <w:rFonts w:eastAsia="Century Gothic"/>
                      <w:sz w:val="20"/>
                      <w:szCs w:val="20"/>
                    </w:rPr>
                  </w:pPr>
                  <w:r w:rsidRPr="00A71833">
                    <w:rPr>
                      <w:rStyle w:val="span"/>
                      <w:rFonts w:eastAsia="Century Gothic"/>
                      <w:sz w:val="20"/>
                      <w:szCs w:val="20"/>
                    </w:rPr>
                    <w:t>Received and routed incoming calls and correspondence to promote timely communication.</w:t>
                  </w:r>
                </w:p>
                <w:p w14:paraId="4C3074A9" w14:textId="7D99BA4A" w:rsidR="005A20F3" w:rsidRPr="00A71833" w:rsidRDefault="005A20F3" w:rsidP="005A20F3">
                  <w:pPr>
                    <w:pStyle w:val="ulli"/>
                    <w:numPr>
                      <w:ilvl w:val="0"/>
                      <w:numId w:val="5"/>
                    </w:numPr>
                    <w:spacing w:line="320" w:lineRule="atLeast"/>
                    <w:ind w:left="640" w:hanging="252"/>
                    <w:rPr>
                      <w:rStyle w:val="span"/>
                      <w:rFonts w:eastAsia="Century Gothic"/>
                      <w:sz w:val="20"/>
                      <w:szCs w:val="20"/>
                    </w:rPr>
                  </w:pPr>
                  <w:r w:rsidRPr="00A71833">
                    <w:rPr>
                      <w:rStyle w:val="span"/>
                      <w:rFonts w:eastAsia="Century Gothic"/>
                      <w:sz w:val="20"/>
                      <w:szCs w:val="20"/>
                    </w:rPr>
                    <w:t>Met incoming customers with a professional approach and provided friendly, knowledgeable assistance.</w:t>
                  </w:r>
                </w:p>
                <w:p w14:paraId="79F8665C" w14:textId="77777777" w:rsidR="005A20F3" w:rsidRPr="00A71833" w:rsidRDefault="005A20F3" w:rsidP="005A20F3">
                  <w:pPr>
                    <w:pStyle w:val="ulli"/>
                    <w:spacing w:line="320" w:lineRule="atLeast"/>
                    <w:rPr>
                      <w:rStyle w:val="span"/>
                      <w:rFonts w:eastAsia="Century Gothic"/>
                      <w:sz w:val="20"/>
                      <w:szCs w:val="20"/>
                    </w:rPr>
                  </w:pPr>
                </w:p>
              </w:tc>
            </w:tr>
            <w:tr w:rsidR="005A20F3" w:rsidRPr="00A71833" w14:paraId="701B62A9" w14:textId="77777777" w:rsidTr="00855723">
              <w:trPr>
                <w:tblCellSpacing w:w="0" w:type="dxa"/>
              </w:trPr>
              <w:tc>
                <w:tcPr>
                  <w:tcW w:w="20" w:type="dxa"/>
                  <w:tcMar>
                    <w:top w:w="160" w:type="dxa"/>
                    <w:left w:w="0" w:type="dxa"/>
                    <w:bottom w:w="0" w:type="dxa"/>
                    <w:right w:w="0" w:type="dxa"/>
                  </w:tcMar>
                </w:tcPr>
                <w:p w14:paraId="4F6B02BD" w14:textId="77777777" w:rsidR="005A20F3" w:rsidRPr="00A71833" w:rsidRDefault="005A20F3" w:rsidP="005A20F3">
                  <w:pPr>
                    <w:pStyle w:val="divdocumentdivparagraphspandateswrapperParagraph"/>
                    <w:spacing w:line="320" w:lineRule="atLeast"/>
                    <w:rPr>
                      <w:rStyle w:val="divdocumentdivparagraphspandateswrapper"/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20" w:type="dxa"/>
                  <w:tcMar>
                    <w:top w:w="16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divdocumentdivparagraphTable"/>
                    <w:tblW w:w="10640" w:type="dxa"/>
                    <w:tblCellSpacing w:w="0" w:type="dxa"/>
                    <w:tblInd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5"/>
                    <w:gridCol w:w="10595"/>
                  </w:tblGrid>
                  <w:tr w:rsidR="00893CBB" w:rsidRPr="00A71833" w14:paraId="7B6276A6" w14:textId="77777777" w:rsidTr="00893CBB">
                    <w:trPr>
                      <w:tblCellSpacing w:w="0" w:type="dxa"/>
                    </w:trPr>
                    <w:tc>
                      <w:tcPr>
                        <w:tcW w:w="45" w:type="dxa"/>
                        <w:tcMar>
                          <w:top w:w="1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3EAFBCC" w14:textId="77777777" w:rsidR="00893CBB" w:rsidRPr="00A71833" w:rsidRDefault="00893CBB" w:rsidP="00893CBB">
                        <w:pPr>
                          <w:pStyle w:val="divdocumentdivparagraphspandateswrapperParagraph"/>
                          <w:spacing w:line="320" w:lineRule="atLeast"/>
                          <w:rPr>
                            <w:rStyle w:val="divdocumentdivparagraphspandateswrapper"/>
                            <w:rFonts w:eastAsia="Century Gothic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95" w:type="dxa"/>
                        <w:tcMar>
                          <w:top w:w="16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8CA8CCA" w14:textId="787042A0" w:rsidR="00893CBB" w:rsidRPr="00A71833" w:rsidRDefault="00893CBB" w:rsidP="00893CBB">
                        <w:pPr>
                          <w:pStyle w:val="divdocumentdivparagraphspandateswrapperParagraph"/>
                          <w:spacing w:line="320" w:lineRule="atLeast"/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</w:pPr>
                        <w:r w:rsidRPr="00A71833">
                          <w:rPr>
                            <w:rStyle w:val="spanjobtitle"/>
                            <w:rFonts w:eastAsia="Century Gothic"/>
                            <w:sz w:val="20"/>
                            <w:szCs w:val="20"/>
                          </w:rPr>
                          <w:t>French Tutor</w:t>
                        </w:r>
                        <w:r>
                          <w:rPr>
                            <w:rStyle w:val="spanjobtitle"/>
                            <w:rFonts w:eastAsia="Century Gothic"/>
                            <w:sz w:val="20"/>
                            <w:szCs w:val="20"/>
                          </w:rPr>
                          <w:t xml:space="preserve">                        </w:t>
                        </w:r>
                        <w:r w:rsidRPr="00A71833">
                          <w:rPr>
                            <w:rStyle w:val="singlecolumnspanpaddedlinenth-child1"/>
                            <w:rFonts w:eastAsia="Century Gothic"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</w:t>
                        </w:r>
                        <w:r w:rsidRPr="00A71833">
                          <w:rPr>
                            <w:rStyle w:val="span"/>
                            <w:rFonts w:eastAsia="Century Gothic"/>
                            <w:b/>
                            <w:bCs/>
                            <w:sz w:val="20"/>
                            <w:szCs w:val="20"/>
                          </w:rPr>
                          <w:t>09/2016</w:t>
                        </w:r>
                        <w:r w:rsidRPr="00A71833">
                          <w:rPr>
                            <w:rStyle w:val="divdocumentdivparagraphspandateswrapper"/>
                            <w:rFonts w:eastAsia="Century Gothic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A71833">
                          <w:rPr>
                            <w:rStyle w:val="span"/>
                            <w:rFonts w:eastAsia="Century Gothic"/>
                            <w:b/>
                            <w:bCs/>
                            <w:sz w:val="20"/>
                            <w:szCs w:val="20"/>
                          </w:rPr>
                          <w:t>to 05/2017</w:t>
                        </w:r>
                      </w:p>
                      <w:p w14:paraId="7D87E663" w14:textId="77777777" w:rsidR="00893CBB" w:rsidRPr="00A71833" w:rsidRDefault="00893CBB" w:rsidP="00893CBB">
                        <w:pPr>
                          <w:pStyle w:val="spanpaddedline"/>
                          <w:spacing w:line="320" w:lineRule="atLeast"/>
                          <w:rPr>
                            <w:rStyle w:val="span"/>
                            <w:rFonts w:eastAsia="Century Gothic"/>
                            <w:sz w:val="20"/>
                            <w:szCs w:val="20"/>
                            <w:bdr w:val="none" w:sz="0" w:space="0" w:color="auto"/>
                          </w:rPr>
                        </w:pPr>
                        <w:r w:rsidRPr="00A71833">
                          <w:rPr>
                            <w:rStyle w:val="spancompanyname"/>
                            <w:rFonts w:eastAsia="Century Gothic"/>
                            <w:sz w:val="20"/>
                            <w:szCs w:val="20"/>
                          </w:rPr>
                          <w:t>Clarion University</w:t>
                        </w:r>
                        <w:r w:rsidRPr="00A71833">
                          <w:rPr>
                            <w:rStyle w:val="spanhypenfont"/>
                            <w:rFonts w:eastAsia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A71833">
                          <w:rPr>
                            <w:rStyle w:val="spanhypenfont"/>
                            <w:rFonts w:eastAsia="MS Mincho"/>
                            <w:sz w:val="20"/>
                            <w:szCs w:val="20"/>
                          </w:rPr>
                          <w:t>－</w:t>
                        </w:r>
                        <w:r w:rsidRPr="00A71833">
                          <w:rPr>
                            <w:rStyle w:val="spanhypenfont"/>
                            <w:rFonts w:eastAsia="Century Gothic"/>
                            <w:sz w:val="20"/>
                            <w:szCs w:val="20"/>
                          </w:rPr>
                          <w:t xml:space="preserve"> </w:t>
                        </w:r>
                        <w:r w:rsidRPr="00A71833"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  <w:t>Clarion, PA</w:t>
                        </w:r>
                      </w:p>
                      <w:p w14:paraId="619E6F54" w14:textId="77777777" w:rsidR="00893CBB" w:rsidRPr="00A71833" w:rsidRDefault="00893CBB" w:rsidP="00893CBB">
                        <w:pPr>
                          <w:pStyle w:val="ulli"/>
                          <w:numPr>
                            <w:ilvl w:val="0"/>
                            <w:numId w:val="6"/>
                          </w:numPr>
                          <w:spacing w:line="320" w:lineRule="atLeast"/>
                          <w:ind w:left="640" w:hanging="252"/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</w:pPr>
                        <w:r w:rsidRPr="00A71833"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  <w:t>Provided feedback to students by using positive reinforcement techniques to encourage learning.</w:t>
                        </w:r>
                      </w:p>
                      <w:p w14:paraId="1621E407" w14:textId="77777777" w:rsidR="00893CBB" w:rsidRPr="00A71833" w:rsidRDefault="00893CBB" w:rsidP="00893CBB">
                        <w:pPr>
                          <w:pStyle w:val="ulli"/>
                          <w:numPr>
                            <w:ilvl w:val="0"/>
                            <w:numId w:val="6"/>
                          </w:numPr>
                          <w:spacing w:line="320" w:lineRule="atLeast"/>
                          <w:ind w:left="640" w:hanging="252"/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</w:pPr>
                        <w:r w:rsidRPr="00A71833"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  <w:t>Provided handouts and other educational materials to help students understand French culture and grammar.</w:t>
                        </w:r>
                      </w:p>
                      <w:p w14:paraId="2D359359" w14:textId="77777777" w:rsidR="00893CBB" w:rsidRPr="00A71833" w:rsidRDefault="00893CBB" w:rsidP="00893CBB">
                        <w:pPr>
                          <w:pStyle w:val="ulli"/>
                          <w:numPr>
                            <w:ilvl w:val="0"/>
                            <w:numId w:val="6"/>
                          </w:numPr>
                          <w:spacing w:line="320" w:lineRule="atLeast"/>
                          <w:ind w:left="640" w:hanging="252"/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</w:pPr>
                        <w:r w:rsidRPr="00A71833">
                          <w:rPr>
                            <w:rStyle w:val="span"/>
                            <w:rFonts w:eastAsia="Century Gothic"/>
                            <w:sz w:val="20"/>
                            <w:szCs w:val="20"/>
                          </w:rPr>
                          <w:t>Communicated with the French teacher to provide students with comprehensive support.</w:t>
                        </w:r>
                      </w:p>
                    </w:tc>
                  </w:tr>
                  <w:tr w:rsidR="00893CBB" w:rsidRPr="00A71833" w14:paraId="57189775" w14:textId="77777777" w:rsidTr="00893CBB">
                    <w:trPr>
                      <w:tblCellSpacing w:w="0" w:type="dxa"/>
                    </w:trPr>
                    <w:tc>
                      <w:tcPr>
                        <w:tcW w:w="45" w:type="dxa"/>
                        <w:tcMar>
                          <w:top w:w="16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6EBCCA" w14:textId="77777777" w:rsidR="00893CBB" w:rsidRPr="00A71833" w:rsidRDefault="00893CBB" w:rsidP="00893CBB">
                        <w:pPr>
                          <w:pStyle w:val="divdocumentdivparagraphspandateswrapperParagraph"/>
                          <w:spacing w:line="320" w:lineRule="atLeast"/>
                          <w:rPr>
                            <w:rStyle w:val="divdocumentdivparagraphspandateswrapper"/>
                            <w:rFonts w:eastAsia="Century Gothic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595" w:type="dxa"/>
                        <w:tcMar>
                          <w:top w:w="16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4D35E0" w14:textId="77777777" w:rsidR="00893CBB" w:rsidRPr="00A71833" w:rsidRDefault="00893CBB" w:rsidP="00893CBB">
                        <w:pPr>
                          <w:pStyle w:val="divdocumentdivparagraphspandateswrapperParagraph"/>
                          <w:spacing w:line="320" w:lineRule="atLeast"/>
                          <w:rPr>
                            <w:rStyle w:val="spanjobtitle"/>
                            <w:rFonts w:eastAsia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54ED2B" w14:textId="77777777" w:rsidR="005A20F3" w:rsidRPr="00A71833" w:rsidRDefault="005A20F3" w:rsidP="005A20F3">
                  <w:pPr>
                    <w:pStyle w:val="divdocumentdivparagraphspandateswrapperParagraph"/>
                    <w:spacing w:line="320" w:lineRule="atLeast"/>
                    <w:rPr>
                      <w:rStyle w:val="spanjobtitle"/>
                      <w:rFonts w:eastAsia="Century Gothic"/>
                      <w:sz w:val="20"/>
                      <w:szCs w:val="20"/>
                    </w:rPr>
                  </w:pPr>
                </w:p>
              </w:tc>
            </w:tr>
          </w:tbl>
          <w:p w14:paraId="7097C1C8" w14:textId="77777777" w:rsidR="005A20F3" w:rsidRPr="00A71833" w:rsidRDefault="005A20F3" w:rsidP="001623FB">
            <w:pPr>
              <w:pStyle w:val="divdocumentdivparagraphspandateswrapperParagraph"/>
              <w:spacing w:line="320" w:lineRule="atLeast"/>
              <w:rPr>
                <w:rStyle w:val="spanjobtitle"/>
                <w:rFonts w:eastAsia="Century Gothic"/>
                <w:sz w:val="20"/>
                <w:szCs w:val="20"/>
              </w:rPr>
            </w:pPr>
          </w:p>
        </w:tc>
      </w:tr>
    </w:tbl>
    <w:p w14:paraId="2B38B61D" w14:textId="77777777" w:rsidR="00B11C32" w:rsidRPr="00A71833" w:rsidRDefault="00B11C32" w:rsidP="00B11C32">
      <w:pPr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2E823C47" w14:textId="1B26F5E2" w:rsidR="00196450" w:rsidRPr="00A71833" w:rsidRDefault="00C47F17">
      <w:pPr>
        <w:widowControl w:val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A71833">
        <w:rPr>
          <w:rFonts w:ascii="Times New Roman" w:eastAsia="Arial" w:hAnsi="Times New Roman" w:cs="Times New Roman"/>
          <w:b/>
          <w:sz w:val="20"/>
          <w:szCs w:val="20"/>
        </w:rPr>
        <w:t>LANGUAGES</w:t>
      </w:r>
      <w:r w:rsidR="00BB20CB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BB20CB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BB20CB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BB20CB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BB20CB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  <w:r w:rsidR="00BB20CB" w:rsidRPr="00A71833">
        <w:rPr>
          <w:rFonts w:ascii="Times New Roman" w:eastAsia="Arial" w:hAnsi="Times New Roman" w:cs="Times New Roman"/>
          <w:b/>
          <w:sz w:val="20"/>
          <w:szCs w:val="20"/>
        </w:rPr>
        <w:tab/>
      </w:r>
    </w:p>
    <w:p w14:paraId="4A058E39" w14:textId="5B2E8128" w:rsidR="001F35E9" w:rsidRPr="00A71833" w:rsidRDefault="00C47F17" w:rsidP="001F35E9">
      <w:pPr>
        <w:pStyle w:val="ListParagraph"/>
        <w:widowControl w:val="0"/>
        <w:numPr>
          <w:ilvl w:val="0"/>
          <w:numId w:val="10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Haitian Creole: speaks and writes fluently</w:t>
      </w:r>
      <w:r w:rsidR="00BB20CB" w:rsidRPr="00A71833">
        <w:rPr>
          <w:rFonts w:ascii="Times New Roman" w:eastAsia="Arial" w:hAnsi="Times New Roman" w:cs="Times New Roman"/>
          <w:sz w:val="20"/>
          <w:szCs w:val="20"/>
        </w:rPr>
        <w:t xml:space="preserve">     </w:t>
      </w:r>
    </w:p>
    <w:p w14:paraId="08E3E4E8" w14:textId="5AF1A616" w:rsidR="001F35E9" w:rsidRPr="00A71833" w:rsidRDefault="00C47F17" w:rsidP="001F35E9">
      <w:pPr>
        <w:pStyle w:val="ListParagraph"/>
        <w:widowControl w:val="0"/>
        <w:numPr>
          <w:ilvl w:val="0"/>
          <w:numId w:val="10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French: speaks and write</w:t>
      </w:r>
      <w:r w:rsidR="00535CD8">
        <w:rPr>
          <w:rFonts w:ascii="Times New Roman" w:eastAsia="Arial" w:hAnsi="Times New Roman" w:cs="Times New Roman"/>
          <w:sz w:val="20"/>
          <w:szCs w:val="20"/>
        </w:rPr>
        <w:t xml:space="preserve">s </w:t>
      </w:r>
      <w:r w:rsidRPr="00A71833">
        <w:rPr>
          <w:rFonts w:ascii="Times New Roman" w:eastAsia="Arial" w:hAnsi="Times New Roman" w:cs="Times New Roman"/>
          <w:sz w:val="20"/>
          <w:szCs w:val="20"/>
        </w:rPr>
        <w:t>fluently</w:t>
      </w:r>
    </w:p>
    <w:p w14:paraId="00000038" w14:textId="581FFEE6" w:rsidR="00EA07CB" w:rsidRPr="00A71833" w:rsidRDefault="00C47F17" w:rsidP="001F35E9">
      <w:pPr>
        <w:pStyle w:val="ListParagraph"/>
        <w:widowControl w:val="0"/>
        <w:numPr>
          <w:ilvl w:val="0"/>
          <w:numId w:val="10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71833">
        <w:rPr>
          <w:rFonts w:ascii="Times New Roman" w:eastAsia="Arial" w:hAnsi="Times New Roman" w:cs="Times New Roman"/>
          <w:sz w:val="20"/>
          <w:szCs w:val="20"/>
        </w:rPr>
        <w:t>English: speaks and write</w:t>
      </w:r>
      <w:r w:rsidR="00535CD8">
        <w:rPr>
          <w:rFonts w:ascii="Times New Roman" w:eastAsia="Arial" w:hAnsi="Times New Roman" w:cs="Times New Roman"/>
          <w:sz w:val="20"/>
          <w:szCs w:val="20"/>
        </w:rPr>
        <w:t xml:space="preserve">s </w:t>
      </w:r>
      <w:bookmarkStart w:id="1" w:name="_GoBack"/>
      <w:bookmarkEnd w:id="1"/>
      <w:r w:rsidRPr="00A71833">
        <w:rPr>
          <w:rFonts w:ascii="Times New Roman" w:eastAsia="Arial" w:hAnsi="Times New Roman" w:cs="Times New Roman"/>
          <w:sz w:val="20"/>
          <w:szCs w:val="20"/>
        </w:rPr>
        <w:t>fluently</w:t>
      </w:r>
    </w:p>
    <w:p w14:paraId="00000039" w14:textId="77777777" w:rsidR="00EA07CB" w:rsidRPr="00A71833" w:rsidRDefault="00EA07CB">
      <w:pPr>
        <w:widowControl w:val="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32B06A0" w14:textId="497A4AD0" w:rsidR="00083F63" w:rsidRPr="00083F63" w:rsidRDefault="00C47F17" w:rsidP="00083F63">
      <w:pPr>
        <w:widowControl w:val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A71833">
        <w:rPr>
          <w:rFonts w:ascii="Times New Roman" w:eastAsia="Arial" w:hAnsi="Times New Roman" w:cs="Times New Roman"/>
          <w:b/>
          <w:sz w:val="20"/>
          <w:szCs w:val="20"/>
        </w:rPr>
        <w:t>SKILL</w:t>
      </w:r>
      <w:r w:rsidR="00083F63">
        <w:rPr>
          <w:rFonts w:ascii="Times New Roman" w:eastAsia="Arial" w:hAnsi="Times New Roman" w:cs="Times New Roman"/>
          <w:b/>
          <w:sz w:val="20"/>
          <w:szCs w:val="20"/>
        </w:rPr>
        <w:t>S</w:t>
      </w:r>
    </w:p>
    <w:tbl>
      <w:tblPr>
        <w:tblStyle w:val="divdocumenttable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39"/>
        <w:gridCol w:w="4239"/>
      </w:tblGrid>
      <w:tr w:rsidR="00083F63" w:rsidRPr="00A71833" w14:paraId="5A6BFE02" w14:textId="77777777" w:rsidTr="00083F63">
        <w:trPr>
          <w:trHeight w:val="877"/>
        </w:trPr>
        <w:tc>
          <w:tcPr>
            <w:tcW w:w="4239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3EE0A4" w14:textId="77777777" w:rsidR="00083F63" w:rsidRPr="00A71833" w:rsidRDefault="00083F63" w:rsidP="00083F63">
            <w:pPr>
              <w:numPr>
                <w:ilvl w:val="0"/>
                <w:numId w:val="8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 xml:space="preserve">Communication </w:t>
            </w:r>
          </w:p>
          <w:p w14:paraId="543CC254" w14:textId="77777777" w:rsidR="00083F63" w:rsidRPr="00A71833" w:rsidRDefault="00083F63" w:rsidP="00083F63">
            <w:pPr>
              <w:numPr>
                <w:ilvl w:val="0"/>
                <w:numId w:val="8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>Problem solving</w:t>
            </w:r>
          </w:p>
          <w:p w14:paraId="39F7E6AF" w14:textId="77777777" w:rsidR="00083F63" w:rsidRPr="00A71833" w:rsidRDefault="00083F63" w:rsidP="00083F63">
            <w:pPr>
              <w:numPr>
                <w:ilvl w:val="0"/>
                <w:numId w:val="8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>Time management</w:t>
            </w:r>
          </w:p>
          <w:p w14:paraId="76599D10" w14:textId="77777777" w:rsidR="00083F63" w:rsidRPr="00893CBB" w:rsidRDefault="00083F63" w:rsidP="00083F63">
            <w:pPr>
              <w:numPr>
                <w:ilvl w:val="0"/>
                <w:numId w:val="8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>Social skills</w:t>
            </w:r>
          </w:p>
          <w:p w14:paraId="66EB78AE" w14:textId="77777777" w:rsidR="00083F63" w:rsidRPr="00A71833" w:rsidRDefault="00083F63" w:rsidP="004A181E">
            <w:pPr>
              <w:spacing w:line="300" w:lineRule="atLeast"/>
              <w:ind w:left="640"/>
              <w:rPr>
                <w:rFonts w:eastAsia="Century Gothic"/>
              </w:rPr>
            </w:pPr>
          </w:p>
        </w:tc>
        <w:tc>
          <w:tcPr>
            <w:tcW w:w="4239" w:type="dxa"/>
            <w:tcBorders>
              <w:top w:val="nil"/>
              <w:left w:val="single" w:sz="8" w:space="0" w:color="FEFDFD"/>
              <w:bottom w:val="nil"/>
              <w:right w:val="nil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72818D70" w14:textId="77777777" w:rsidR="00083F63" w:rsidRPr="00B5793C" w:rsidRDefault="00083F63" w:rsidP="00B5793C">
            <w:pPr>
              <w:pStyle w:val="ListParagraph"/>
              <w:numPr>
                <w:ilvl w:val="0"/>
                <w:numId w:val="23"/>
              </w:numPr>
              <w:spacing w:line="300" w:lineRule="atLeast"/>
              <w:rPr>
                <w:rFonts w:eastAsia="Century Gothic"/>
              </w:rPr>
            </w:pPr>
            <w:r w:rsidRPr="00B5793C">
              <w:rPr>
                <w:rFonts w:eastAsia="Century Gothic"/>
              </w:rPr>
              <w:t>Empathy</w:t>
            </w:r>
          </w:p>
          <w:p w14:paraId="6F1C06E8" w14:textId="77777777" w:rsidR="00083F63" w:rsidRPr="00A71833" w:rsidRDefault="00083F63" w:rsidP="00083F63">
            <w:pPr>
              <w:numPr>
                <w:ilvl w:val="0"/>
                <w:numId w:val="9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>Active listening</w:t>
            </w:r>
          </w:p>
          <w:p w14:paraId="2141F0FD" w14:textId="77777777" w:rsidR="00083F63" w:rsidRPr="00A71833" w:rsidRDefault="00083F63" w:rsidP="00083F63">
            <w:pPr>
              <w:numPr>
                <w:ilvl w:val="0"/>
                <w:numId w:val="9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>Leadership</w:t>
            </w:r>
          </w:p>
          <w:p w14:paraId="5BA8164A" w14:textId="62E7A1B5" w:rsidR="00083F63" w:rsidRPr="00083F63" w:rsidRDefault="00083F63" w:rsidP="00083F63">
            <w:pPr>
              <w:numPr>
                <w:ilvl w:val="0"/>
                <w:numId w:val="9"/>
              </w:numPr>
              <w:spacing w:line="300" w:lineRule="atLeast"/>
              <w:ind w:left="640" w:hanging="252"/>
              <w:rPr>
                <w:rFonts w:eastAsia="Century Gothic"/>
              </w:rPr>
            </w:pPr>
            <w:r w:rsidRPr="00A71833">
              <w:rPr>
                <w:rFonts w:eastAsia="Century Gothic"/>
              </w:rPr>
              <w:t>Teamwo</w:t>
            </w:r>
            <w:r>
              <w:rPr>
                <w:rFonts w:eastAsia="Century Gothic"/>
              </w:rPr>
              <w:t>rk</w:t>
            </w:r>
          </w:p>
        </w:tc>
      </w:tr>
      <w:bookmarkEnd w:id="0"/>
    </w:tbl>
    <w:p w14:paraId="33E7418B" w14:textId="483F8522" w:rsidR="00992E33" w:rsidRPr="00083F63" w:rsidRDefault="00992E33" w:rsidP="00083F63">
      <w:pPr>
        <w:widowControl w:val="0"/>
        <w:tabs>
          <w:tab w:val="left" w:pos="-1440"/>
        </w:tabs>
        <w:jc w:val="both"/>
        <w:rPr>
          <w:rFonts w:ascii="Arial" w:eastAsia="Arial" w:hAnsi="Arial" w:cs="Arial"/>
          <w:sz w:val="20"/>
          <w:szCs w:val="20"/>
          <w:vertAlign w:val="subscript"/>
        </w:rPr>
      </w:pPr>
    </w:p>
    <w:sectPr w:rsidR="00992E33" w:rsidRPr="00083F63" w:rsidSect="00083F63">
      <w:footerReference w:type="default" r:id="rId7"/>
      <w:pgSz w:w="12240" w:h="15840"/>
      <w:pgMar w:top="1440" w:right="1440" w:bottom="1170" w:left="1440" w:header="72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02011" w14:textId="77777777" w:rsidR="00F5763F" w:rsidRDefault="00F5763F">
      <w:r>
        <w:separator/>
      </w:r>
    </w:p>
  </w:endnote>
  <w:endnote w:type="continuationSeparator" w:id="0">
    <w:p w14:paraId="1F7B855B" w14:textId="77777777" w:rsidR="00F5763F" w:rsidRDefault="00F5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7" w14:textId="77777777" w:rsidR="00EA07CB" w:rsidRDefault="00EA07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C4C99" w14:textId="77777777" w:rsidR="00F5763F" w:rsidRDefault="00F5763F">
      <w:r>
        <w:separator/>
      </w:r>
    </w:p>
  </w:footnote>
  <w:footnote w:type="continuationSeparator" w:id="0">
    <w:p w14:paraId="1D5B68CB" w14:textId="77777777" w:rsidR="00F5763F" w:rsidRDefault="00F5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3F01BF6"/>
    <w:lvl w:ilvl="0" w:tplc="4F96A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0E3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EC4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A0D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529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78C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9E41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FA0F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0059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C38C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8E5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D4B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92BE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84B8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D6C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D04D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12BA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18B6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BA84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024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4CF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AA72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107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484B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AC0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72C7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8A9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5A48960">
      <w:start w:val="1"/>
      <w:numFmt w:val="bullet"/>
      <w:lvlText w:val=""/>
      <w:lvlJc w:val="left"/>
      <w:pPr>
        <w:ind w:left="2484" w:hanging="360"/>
      </w:pPr>
      <w:rPr>
        <w:rFonts w:ascii="Symbol" w:hAnsi="Symbol"/>
      </w:rPr>
    </w:lvl>
    <w:lvl w:ilvl="1" w:tplc="CC9E7FD8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/>
      </w:rPr>
    </w:lvl>
    <w:lvl w:ilvl="2" w:tplc="1BAE61F0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/>
      </w:rPr>
    </w:lvl>
    <w:lvl w:ilvl="3" w:tplc="B172F70A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/>
      </w:rPr>
    </w:lvl>
    <w:lvl w:ilvl="4" w:tplc="F6AE1CD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/>
      </w:rPr>
    </w:lvl>
    <w:lvl w:ilvl="5" w:tplc="B28ACB52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/>
      </w:rPr>
    </w:lvl>
    <w:lvl w:ilvl="6" w:tplc="C232B2B8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/>
      </w:rPr>
    </w:lvl>
    <w:lvl w:ilvl="7" w:tplc="EC24DC6A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/>
      </w:rPr>
    </w:lvl>
    <w:lvl w:ilvl="8" w:tplc="8AE263C0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7F0A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B66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B60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6E3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FAC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483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DAF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3C74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00D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17E2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4C0E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189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FC7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2E2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189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603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C6E8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E6E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6CAB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DEE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16DB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707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8E1A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2084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38F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2A1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50E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3A85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36F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045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1AB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6E3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341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9692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18AE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F4EE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FD91EE8"/>
    <w:multiLevelType w:val="hybridMultilevel"/>
    <w:tmpl w:val="EC18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B60B9"/>
    <w:multiLevelType w:val="hybridMultilevel"/>
    <w:tmpl w:val="D59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A3CF8"/>
    <w:multiLevelType w:val="hybridMultilevel"/>
    <w:tmpl w:val="7772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C0EA3"/>
    <w:multiLevelType w:val="hybridMultilevel"/>
    <w:tmpl w:val="6BE0CC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8C3FEA"/>
    <w:multiLevelType w:val="hybridMultilevel"/>
    <w:tmpl w:val="6D00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73C6"/>
    <w:multiLevelType w:val="hybridMultilevel"/>
    <w:tmpl w:val="98F2E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C273201"/>
    <w:multiLevelType w:val="hybridMultilevel"/>
    <w:tmpl w:val="1D26A4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E625A0D"/>
    <w:multiLevelType w:val="hybridMultilevel"/>
    <w:tmpl w:val="2400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66F16"/>
    <w:multiLevelType w:val="hybridMultilevel"/>
    <w:tmpl w:val="DCA8D3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2460433"/>
    <w:multiLevelType w:val="hybridMultilevel"/>
    <w:tmpl w:val="84C2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46632"/>
    <w:multiLevelType w:val="hybridMultilevel"/>
    <w:tmpl w:val="ADA0615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D633140"/>
    <w:multiLevelType w:val="hybridMultilevel"/>
    <w:tmpl w:val="56DE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F236F"/>
    <w:multiLevelType w:val="hybridMultilevel"/>
    <w:tmpl w:val="07AA48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9480E01"/>
    <w:multiLevelType w:val="hybridMultilevel"/>
    <w:tmpl w:val="D69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85139"/>
    <w:multiLevelType w:val="hybridMultilevel"/>
    <w:tmpl w:val="632862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21"/>
  </w:num>
  <w:num w:numId="11">
    <w:abstractNumId w:val="19"/>
  </w:num>
  <w:num w:numId="12">
    <w:abstractNumId w:val="13"/>
  </w:num>
  <w:num w:numId="13">
    <w:abstractNumId w:val="18"/>
  </w:num>
  <w:num w:numId="14">
    <w:abstractNumId w:val="16"/>
  </w:num>
  <w:num w:numId="15">
    <w:abstractNumId w:val="22"/>
  </w:num>
  <w:num w:numId="16">
    <w:abstractNumId w:val="11"/>
  </w:num>
  <w:num w:numId="17">
    <w:abstractNumId w:val="20"/>
  </w:num>
  <w:num w:numId="18">
    <w:abstractNumId w:val="9"/>
  </w:num>
  <w:num w:numId="19">
    <w:abstractNumId w:val="12"/>
  </w:num>
  <w:num w:numId="20">
    <w:abstractNumId w:val="8"/>
  </w:num>
  <w:num w:numId="21">
    <w:abstractNumId w:val="15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CB"/>
    <w:rsid w:val="00034399"/>
    <w:rsid w:val="00083F63"/>
    <w:rsid w:val="000866DD"/>
    <w:rsid w:val="000A6B8F"/>
    <w:rsid w:val="000A7B7A"/>
    <w:rsid w:val="001161FA"/>
    <w:rsid w:val="00172521"/>
    <w:rsid w:val="00196450"/>
    <w:rsid w:val="001A715C"/>
    <w:rsid w:val="001F35E9"/>
    <w:rsid w:val="00273C8C"/>
    <w:rsid w:val="002E4201"/>
    <w:rsid w:val="0030346A"/>
    <w:rsid w:val="003251E0"/>
    <w:rsid w:val="00351FE7"/>
    <w:rsid w:val="00363768"/>
    <w:rsid w:val="00383285"/>
    <w:rsid w:val="003A262B"/>
    <w:rsid w:val="003C02D7"/>
    <w:rsid w:val="00406C36"/>
    <w:rsid w:val="00407724"/>
    <w:rsid w:val="004301BC"/>
    <w:rsid w:val="00446C64"/>
    <w:rsid w:val="00467423"/>
    <w:rsid w:val="004D23F4"/>
    <w:rsid w:val="005208EB"/>
    <w:rsid w:val="00535CD8"/>
    <w:rsid w:val="00541829"/>
    <w:rsid w:val="00566015"/>
    <w:rsid w:val="005A0AFF"/>
    <w:rsid w:val="005A0F8C"/>
    <w:rsid w:val="005A20F3"/>
    <w:rsid w:val="005C5552"/>
    <w:rsid w:val="005F02AC"/>
    <w:rsid w:val="00612C30"/>
    <w:rsid w:val="00621EB2"/>
    <w:rsid w:val="00665239"/>
    <w:rsid w:val="00696F44"/>
    <w:rsid w:val="006C7A08"/>
    <w:rsid w:val="006F5067"/>
    <w:rsid w:val="00790272"/>
    <w:rsid w:val="007A1375"/>
    <w:rsid w:val="007C6DAB"/>
    <w:rsid w:val="007F16F5"/>
    <w:rsid w:val="0084308B"/>
    <w:rsid w:val="00890D63"/>
    <w:rsid w:val="00893CBB"/>
    <w:rsid w:val="008C5F7F"/>
    <w:rsid w:val="009752EC"/>
    <w:rsid w:val="009800E3"/>
    <w:rsid w:val="00992E33"/>
    <w:rsid w:val="009F0614"/>
    <w:rsid w:val="00A002FB"/>
    <w:rsid w:val="00A71833"/>
    <w:rsid w:val="00AA060A"/>
    <w:rsid w:val="00AF1093"/>
    <w:rsid w:val="00B11C32"/>
    <w:rsid w:val="00B43470"/>
    <w:rsid w:val="00B5793C"/>
    <w:rsid w:val="00B621AC"/>
    <w:rsid w:val="00B71601"/>
    <w:rsid w:val="00BB20CB"/>
    <w:rsid w:val="00BD55DC"/>
    <w:rsid w:val="00C47F17"/>
    <w:rsid w:val="00C601E1"/>
    <w:rsid w:val="00CA596C"/>
    <w:rsid w:val="00CF1C81"/>
    <w:rsid w:val="00D64FFF"/>
    <w:rsid w:val="00D77078"/>
    <w:rsid w:val="00DB1AC1"/>
    <w:rsid w:val="00DC165C"/>
    <w:rsid w:val="00DD70E6"/>
    <w:rsid w:val="00E14D66"/>
    <w:rsid w:val="00E50A48"/>
    <w:rsid w:val="00E71487"/>
    <w:rsid w:val="00E94288"/>
    <w:rsid w:val="00EA07CB"/>
    <w:rsid w:val="00F43B13"/>
    <w:rsid w:val="00F5763F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1876"/>
  <w15:docId w15:val="{8011982E-B268-4278-9B9E-BAD2A28B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3470"/>
    <w:rPr>
      <w:rFonts w:ascii="Times New Roman" w:hAnsi="Times New Roman" w:cs="Times New Roman"/>
      <w:sz w:val="24"/>
      <w:szCs w:val="24"/>
    </w:rPr>
  </w:style>
  <w:style w:type="paragraph" w:customStyle="1" w:styleId="divdocumentdivsectiontitle">
    <w:name w:val="div_document_div_sectiontitle"/>
    <w:basedOn w:val="Normal"/>
    <w:rsid w:val="00B11C32"/>
    <w:pPr>
      <w:spacing w:line="340" w:lineRule="atLeast"/>
    </w:pPr>
    <w:rPr>
      <w:rFonts w:ascii="Times New Roman" w:eastAsia="Times New Roman" w:hAnsi="Times New Roman" w:cs="Times New Roman"/>
      <w:color w:val="009999"/>
      <w:sz w:val="24"/>
      <w:szCs w:val="24"/>
    </w:rPr>
  </w:style>
  <w:style w:type="paragraph" w:customStyle="1" w:styleId="ulli">
    <w:name w:val="ul_li"/>
    <w:basedOn w:val="Normal"/>
    <w:rsid w:val="00B11C32"/>
    <w:pP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divparagraphspandateswrapperParagraph">
    <w:name w:val="div_document_div_paragraph_span_dates_wrapper Paragraph"/>
    <w:basedOn w:val="Normal"/>
    <w:rsid w:val="00B11C32"/>
    <w:pP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paddedline">
    <w:name w:val="span_paddedline"/>
    <w:basedOn w:val="Normal"/>
    <w:rsid w:val="00B11C32"/>
    <w:pP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B11C32"/>
    <w:rPr>
      <w:sz w:val="24"/>
      <w:szCs w:val="24"/>
      <w:bdr w:val="none" w:sz="0" w:space="0" w:color="auto" w:frame="1"/>
      <w:vertAlign w:val="baseline"/>
    </w:rPr>
  </w:style>
  <w:style w:type="character" w:customStyle="1" w:styleId="divdocumentdivparagraphspandateswrapper">
    <w:name w:val="div_document_div_paragraph_span_dates_wrapper"/>
    <w:basedOn w:val="DefaultParagraphFont"/>
    <w:rsid w:val="00B11C32"/>
  </w:style>
  <w:style w:type="character" w:customStyle="1" w:styleId="divdocumentsinglecolumnCharacter">
    <w:name w:val="div_document_singlecolumn Character"/>
    <w:basedOn w:val="DefaultParagraphFont"/>
    <w:rsid w:val="00B11C32"/>
  </w:style>
  <w:style w:type="character" w:customStyle="1" w:styleId="singlecolumnspanpaddedlinenth-child1">
    <w:name w:val="singlecolumn_span_paddedline_nth-child(1)"/>
    <w:basedOn w:val="DefaultParagraphFont"/>
    <w:rsid w:val="00B11C32"/>
  </w:style>
  <w:style w:type="character" w:customStyle="1" w:styleId="spanjobtitle">
    <w:name w:val="span_jobtitle"/>
    <w:basedOn w:val="span"/>
    <w:rsid w:val="00B11C32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pancompanyname">
    <w:name w:val="span_companyname"/>
    <w:basedOn w:val="span"/>
    <w:rsid w:val="00B11C32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spanhypenfont">
    <w:name w:val="span_hypenfont"/>
    <w:basedOn w:val="span"/>
    <w:rsid w:val="00B11C32"/>
    <w:rPr>
      <w:sz w:val="14"/>
      <w:szCs w:val="14"/>
      <w:bdr w:val="none" w:sz="0" w:space="0" w:color="auto" w:frame="1"/>
      <w:vertAlign w:val="baseline"/>
    </w:rPr>
  </w:style>
  <w:style w:type="table" w:customStyle="1" w:styleId="divdocumentdivparagraphTable">
    <w:name w:val="div_document_div_paragraph Table"/>
    <w:basedOn w:val="TableNormal"/>
    <w:rsid w:val="00B11C32"/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paragraph" w:styleId="ListParagraph">
    <w:name w:val="List Paragraph"/>
    <w:basedOn w:val="Normal"/>
    <w:uiPriority w:val="34"/>
    <w:qFormat/>
    <w:rsid w:val="001161FA"/>
    <w:pPr>
      <w:ind w:left="720"/>
      <w:contextualSpacing/>
    </w:pPr>
  </w:style>
  <w:style w:type="table" w:customStyle="1" w:styleId="divdocumenttable">
    <w:name w:val="div_document_table"/>
    <w:basedOn w:val="TableNormal"/>
    <w:rsid w:val="006C7A08"/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paragraph" w:styleId="Header">
    <w:name w:val="header"/>
    <w:basedOn w:val="Normal"/>
    <w:link w:val="HeaderChar"/>
    <w:uiPriority w:val="99"/>
    <w:unhideWhenUsed/>
    <w:rsid w:val="00351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FE7"/>
  </w:style>
  <w:style w:type="paragraph" w:styleId="Footer">
    <w:name w:val="footer"/>
    <w:basedOn w:val="Normal"/>
    <w:link w:val="FooterChar"/>
    <w:uiPriority w:val="99"/>
    <w:unhideWhenUsed/>
    <w:rsid w:val="00351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 compere</dc:creator>
  <cp:lastModifiedBy>David Bazile</cp:lastModifiedBy>
  <cp:revision>6</cp:revision>
  <dcterms:created xsi:type="dcterms:W3CDTF">2019-11-26T21:58:00Z</dcterms:created>
  <dcterms:modified xsi:type="dcterms:W3CDTF">2020-01-06T16:33:00Z</dcterms:modified>
</cp:coreProperties>
</file>