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C18C1EF" w14:textId="77777777" w:rsidR="005534C7" w:rsidRDefault="001D31BE" w:rsidP="00F2426E">
      <w:pPr>
        <w:pStyle w:val="divdocumentdivname"/>
        <w:pBdr>
          <w:top w:val="single" w:sz="8" w:space="0" w:color="000000"/>
          <w:bottom w:val="single" w:sz="8" w:space="8" w:color="000000"/>
        </w:pBdr>
        <w:spacing w:line="240" w:lineRule="auto"/>
        <w:jc w:val="center"/>
        <w:rPr>
          <w:b/>
          <w:bCs/>
          <w:smallCaps/>
          <w:sz w:val="48"/>
          <w:szCs w:val="48"/>
        </w:rPr>
      </w:pPr>
      <w:r>
        <w:rPr>
          <w:rStyle w:val="span"/>
          <w:b/>
          <w:bCs/>
          <w:smallCaps/>
          <w:sz w:val="48"/>
          <w:szCs w:val="48"/>
        </w:rPr>
        <w:t>Sharia</w:t>
      </w:r>
      <w:r>
        <w:rPr>
          <w:b/>
          <w:bCs/>
          <w:smallCaps/>
          <w:sz w:val="48"/>
          <w:szCs w:val="48"/>
        </w:rPr>
        <w:t xml:space="preserve"> </w:t>
      </w:r>
      <w:r>
        <w:rPr>
          <w:rStyle w:val="span"/>
          <w:b/>
          <w:bCs/>
          <w:smallCaps/>
          <w:sz w:val="48"/>
          <w:szCs w:val="48"/>
        </w:rPr>
        <w:t>M</w:t>
      </w:r>
      <w:r w:rsidR="0065006A">
        <w:rPr>
          <w:rStyle w:val="span"/>
          <w:b/>
          <w:bCs/>
          <w:smallCaps/>
          <w:sz w:val="48"/>
          <w:szCs w:val="48"/>
        </w:rPr>
        <w:t>app</w:t>
      </w:r>
    </w:p>
    <w:p w14:paraId="2CD4A280" w14:textId="77777777" w:rsidR="005534C7" w:rsidRDefault="001D31BE" w:rsidP="00F2426E">
      <w:pPr>
        <w:pStyle w:val="divdocumentdivlowerborder"/>
        <w:spacing w:before="40" w:line="240" w:lineRule="auto"/>
      </w:pPr>
      <w:r>
        <w:t> </w:t>
      </w:r>
    </w:p>
    <w:p w14:paraId="746AD693" w14:textId="77777777" w:rsidR="005534C7" w:rsidRDefault="001D31BE" w:rsidP="00F2426E">
      <w:pPr>
        <w:pStyle w:val="div"/>
        <w:spacing w:line="240" w:lineRule="auto"/>
        <w:rPr>
          <w:sz w:val="0"/>
          <w:szCs w:val="0"/>
        </w:rPr>
      </w:pPr>
      <w:r>
        <w:rPr>
          <w:sz w:val="0"/>
          <w:szCs w:val="0"/>
        </w:rPr>
        <w:t> </w:t>
      </w:r>
    </w:p>
    <w:p w14:paraId="41B6A995" w14:textId="77777777" w:rsidR="005534C7" w:rsidRDefault="001D31BE" w:rsidP="00F2426E">
      <w:pPr>
        <w:pStyle w:val="divaddress"/>
        <w:pBdr>
          <w:bottom w:val="none" w:sz="0" w:space="10" w:color="auto"/>
        </w:pBdr>
        <w:spacing w:before="120" w:line="240" w:lineRule="auto"/>
      </w:pPr>
      <w:r>
        <w:rPr>
          <w:rStyle w:val="span"/>
          <w:sz w:val="22"/>
          <w:szCs w:val="22"/>
        </w:rPr>
        <w:t>127 North Carol Blvd, Upper Darby, Pennsylvania</w:t>
      </w:r>
      <w:r>
        <w:rPr>
          <w:rStyle w:val="divdocumentdivaddressli"/>
        </w:rPr>
        <w:t xml:space="preserve"> </w:t>
      </w:r>
      <w:r>
        <w:rPr>
          <w:rStyle w:val="span"/>
          <w:sz w:val="22"/>
          <w:szCs w:val="22"/>
        </w:rPr>
        <w:t>19082</w:t>
      </w:r>
      <w:r>
        <w:rPr>
          <w:rStyle w:val="divdocumentdivaddressli"/>
        </w:rPr>
        <w:t xml:space="preserve"> </w:t>
      </w:r>
      <w:r>
        <w:rPr>
          <w:rStyle w:val="documentbullet"/>
          <w:sz w:val="22"/>
          <w:szCs w:val="22"/>
        </w:rPr>
        <w:t>♦</w:t>
      </w:r>
      <w:r>
        <w:rPr>
          <w:rStyle w:val="divdocumentdivaddressli"/>
        </w:rPr>
        <w:t xml:space="preserve"> </w:t>
      </w:r>
      <w:r>
        <w:rPr>
          <w:rStyle w:val="span"/>
          <w:sz w:val="22"/>
          <w:szCs w:val="22"/>
        </w:rPr>
        <w:t>(215) 791-4225</w:t>
      </w:r>
      <w:r>
        <w:t xml:space="preserve"> </w:t>
      </w:r>
      <w:r>
        <w:rPr>
          <w:rStyle w:val="documentbullet"/>
          <w:sz w:val="22"/>
          <w:szCs w:val="22"/>
        </w:rPr>
        <w:t>♦</w:t>
      </w:r>
      <w:r>
        <w:rPr>
          <w:rStyle w:val="divdocumentdivaddressli"/>
        </w:rPr>
        <w:t xml:space="preserve"> </w:t>
      </w:r>
      <w:r w:rsidR="0065006A">
        <w:rPr>
          <w:rStyle w:val="span"/>
          <w:sz w:val="22"/>
          <w:szCs w:val="22"/>
        </w:rPr>
        <w:t>MappSharia@gmail.com</w:t>
      </w:r>
      <w:r>
        <w:t xml:space="preserve"> </w:t>
      </w:r>
    </w:p>
    <w:p w14:paraId="17948D6D" w14:textId="77777777" w:rsidR="005534C7" w:rsidRDefault="001D31BE" w:rsidP="00F2426E">
      <w:pPr>
        <w:pStyle w:val="divdocumentdivheading"/>
        <w:tabs>
          <w:tab w:val="left" w:pos="3917"/>
          <w:tab w:val="left" w:pos="11160"/>
        </w:tabs>
        <w:spacing w:before="200" w:line="240" w:lineRule="auto"/>
        <w:jc w:val="center"/>
        <w:rPr>
          <w:smallCaps/>
        </w:rPr>
      </w:pPr>
      <w:r>
        <w:rPr>
          <w:smallCaps/>
        </w:rPr>
        <w:t xml:space="preserve"> </w:t>
      </w:r>
      <w:r>
        <w:rPr>
          <w:strike/>
          <w:color w:val="000000"/>
          <w:sz w:val="30"/>
        </w:rPr>
        <w:tab/>
      </w:r>
      <w:r>
        <w:rPr>
          <w:rStyle w:val="divdocumentdivsectiontitle"/>
          <w:smallCaps/>
          <w:shd w:val="clear" w:color="auto" w:fill="FFFFFF"/>
        </w:rPr>
        <w:t xml:space="preserve">   Professional Summary   </w:t>
      </w:r>
      <w:r>
        <w:rPr>
          <w:strike/>
          <w:color w:val="000000"/>
          <w:sz w:val="30"/>
        </w:rPr>
        <w:tab/>
      </w:r>
    </w:p>
    <w:p w14:paraId="39024F56" w14:textId="77777777" w:rsidR="005534C7" w:rsidRDefault="001D31BE" w:rsidP="00F2426E">
      <w:pPr>
        <w:pStyle w:val="p"/>
        <w:spacing w:line="240" w:lineRule="auto"/>
      </w:pPr>
      <w:r>
        <w:t xml:space="preserve">OBJECTIVE: To obtain </w:t>
      </w:r>
      <w:r w:rsidR="0065006A">
        <w:t xml:space="preserve">a </w:t>
      </w:r>
      <w:r w:rsidR="00E30813">
        <w:t>f</w:t>
      </w:r>
      <w:r w:rsidR="0065006A">
        <w:t>ull-time</w:t>
      </w:r>
      <w:bookmarkStart w:id="0" w:name="_GoBack"/>
      <w:bookmarkEnd w:id="0"/>
      <w:r w:rsidR="0065006A">
        <w:t xml:space="preserve"> Counseling position as a </w:t>
      </w:r>
      <w:r w:rsidR="00F2426E">
        <w:t>School</w:t>
      </w:r>
      <w:r w:rsidR="0065006A">
        <w:t xml:space="preserve"> Counselor</w:t>
      </w:r>
      <w:r>
        <w:t xml:space="preserve"> at </w:t>
      </w:r>
      <w:r w:rsidR="008D7EFB">
        <w:t>Pk-12</w:t>
      </w:r>
      <w:r w:rsidR="00F2426E">
        <w:t xml:space="preserve"> School</w:t>
      </w:r>
    </w:p>
    <w:p w14:paraId="28AA6DAF" w14:textId="77777777" w:rsidR="005534C7" w:rsidRDefault="001D31BE" w:rsidP="00F2426E">
      <w:pPr>
        <w:pStyle w:val="divdocumentdivheading"/>
        <w:tabs>
          <w:tab w:val="left" w:pos="4736"/>
          <w:tab w:val="left" w:pos="11160"/>
        </w:tabs>
        <w:spacing w:before="200" w:line="240" w:lineRule="auto"/>
        <w:jc w:val="center"/>
        <w:rPr>
          <w:smallCaps/>
        </w:rPr>
      </w:pPr>
      <w:r>
        <w:rPr>
          <w:smallCaps/>
        </w:rPr>
        <w:t xml:space="preserve"> </w:t>
      </w:r>
      <w:r>
        <w:rPr>
          <w:strike/>
          <w:color w:val="000000"/>
          <w:sz w:val="30"/>
        </w:rPr>
        <w:tab/>
      </w:r>
      <w:r>
        <w:rPr>
          <w:rStyle w:val="divdocumentdivsectiontitle"/>
          <w:smallCaps/>
          <w:shd w:val="clear" w:color="auto" w:fill="FFFFFF"/>
        </w:rPr>
        <w:t xml:space="preserve">   Education   </w:t>
      </w:r>
      <w:r>
        <w:rPr>
          <w:strike/>
          <w:color w:val="000000"/>
          <w:sz w:val="30"/>
        </w:rPr>
        <w:tab/>
      </w:r>
    </w:p>
    <w:p w14:paraId="2D3EAB71" w14:textId="77777777" w:rsidR="005534C7" w:rsidRDefault="001D31BE" w:rsidP="00F2426E">
      <w:pPr>
        <w:pStyle w:val="divdocumentsinglecolumn"/>
        <w:spacing w:line="240" w:lineRule="auto"/>
      </w:pPr>
      <w:r>
        <w:rPr>
          <w:rStyle w:val="spandegree"/>
        </w:rPr>
        <w:t>Bachelor of Science</w:t>
      </w:r>
      <w:r>
        <w:rPr>
          <w:rStyle w:val="span"/>
        </w:rPr>
        <w:t>: Human Development and Family Studies, December 2017</w:t>
      </w:r>
      <w:r>
        <w:rPr>
          <w:rStyle w:val="singlecolumnspanpaddedlinenth-child1"/>
        </w:rPr>
        <w:t xml:space="preserve"> </w:t>
      </w:r>
    </w:p>
    <w:p w14:paraId="5843D1DC" w14:textId="77777777" w:rsidR="005534C7" w:rsidRDefault="001D31BE" w:rsidP="00F2426E">
      <w:pPr>
        <w:pStyle w:val="spanpaddedline"/>
        <w:spacing w:line="240" w:lineRule="auto"/>
      </w:pPr>
      <w:r>
        <w:rPr>
          <w:rStyle w:val="spancompanyname"/>
        </w:rPr>
        <w:t>The Pennsylvania State University</w:t>
      </w:r>
      <w:r>
        <w:rPr>
          <w:rStyle w:val="span"/>
        </w:rPr>
        <w:t xml:space="preserve"> - Media, PA</w:t>
      </w:r>
    </w:p>
    <w:p w14:paraId="3CD6CD86" w14:textId="77777777" w:rsidR="005534C7" w:rsidRDefault="001D31BE" w:rsidP="00F2426E">
      <w:pPr>
        <w:pStyle w:val="divdocumentulli"/>
        <w:numPr>
          <w:ilvl w:val="0"/>
          <w:numId w:val="1"/>
        </w:numPr>
        <w:spacing w:line="240" w:lineRule="auto"/>
        <w:ind w:left="460" w:hanging="210"/>
        <w:rPr>
          <w:rStyle w:val="span"/>
        </w:rPr>
      </w:pPr>
      <w:r>
        <w:rPr>
          <w:rStyle w:val="span"/>
        </w:rPr>
        <w:t>Graduated Magna Cum Laude</w:t>
      </w:r>
    </w:p>
    <w:p w14:paraId="1797570A" w14:textId="77777777" w:rsidR="005534C7" w:rsidRDefault="001D31BE" w:rsidP="00F2426E">
      <w:pPr>
        <w:pStyle w:val="divdocumentulli"/>
        <w:numPr>
          <w:ilvl w:val="0"/>
          <w:numId w:val="1"/>
        </w:numPr>
        <w:spacing w:line="240" w:lineRule="auto"/>
        <w:ind w:left="460" w:hanging="210"/>
        <w:rPr>
          <w:rStyle w:val="span"/>
        </w:rPr>
      </w:pPr>
      <w:r>
        <w:rPr>
          <w:rStyle w:val="span"/>
        </w:rPr>
        <w:t>Member of Performing Arts Club and Student Activities Fee Committee</w:t>
      </w:r>
    </w:p>
    <w:p w14:paraId="23F2C771" w14:textId="77777777" w:rsidR="005534C7" w:rsidRDefault="001D31BE" w:rsidP="00F2426E">
      <w:pPr>
        <w:pStyle w:val="divdocumentulli"/>
        <w:numPr>
          <w:ilvl w:val="0"/>
          <w:numId w:val="1"/>
        </w:numPr>
        <w:spacing w:line="240" w:lineRule="auto"/>
        <w:ind w:left="460" w:hanging="210"/>
        <w:rPr>
          <w:rStyle w:val="span"/>
        </w:rPr>
      </w:pPr>
      <w:r>
        <w:rPr>
          <w:rStyle w:val="span"/>
        </w:rPr>
        <w:t>Graduated with 3.84 GPA</w:t>
      </w:r>
    </w:p>
    <w:p w14:paraId="33DA055B" w14:textId="77777777" w:rsidR="005534C7" w:rsidRDefault="001D31BE" w:rsidP="00F2426E">
      <w:pPr>
        <w:pStyle w:val="divdocumentsinglecolumn"/>
        <w:spacing w:before="200" w:line="240" w:lineRule="auto"/>
      </w:pPr>
      <w:r>
        <w:rPr>
          <w:rStyle w:val="spandegree"/>
        </w:rPr>
        <w:t>Master of Arts</w:t>
      </w:r>
      <w:r>
        <w:rPr>
          <w:rStyle w:val="span"/>
        </w:rPr>
        <w:t>: School Counseling</w:t>
      </w:r>
      <w:r w:rsidR="00EC2720">
        <w:rPr>
          <w:rStyle w:val="span"/>
        </w:rPr>
        <w:t xml:space="preserve">, </w:t>
      </w:r>
      <w:r w:rsidR="00432DEB">
        <w:rPr>
          <w:rStyle w:val="span"/>
        </w:rPr>
        <w:t>December 2019</w:t>
      </w:r>
      <w:r>
        <w:rPr>
          <w:rStyle w:val="singlecolumnspanpaddedlinenth-child1"/>
        </w:rPr>
        <w:t xml:space="preserve"> </w:t>
      </w:r>
    </w:p>
    <w:p w14:paraId="4E0C3C97" w14:textId="77777777" w:rsidR="005534C7" w:rsidRDefault="001D31BE" w:rsidP="00F2426E">
      <w:pPr>
        <w:pStyle w:val="spanpaddedline"/>
        <w:spacing w:line="240" w:lineRule="auto"/>
        <w:rPr>
          <w:rStyle w:val="span"/>
        </w:rPr>
      </w:pPr>
      <w:r>
        <w:rPr>
          <w:rStyle w:val="spancompanyname"/>
        </w:rPr>
        <w:t>Messiah College</w:t>
      </w:r>
      <w:r>
        <w:rPr>
          <w:rStyle w:val="span"/>
        </w:rPr>
        <w:t xml:space="preserve"> - Mechanicsburg, PA</w:t>
      </w:r>
    </w:p>
    <w:p w14:paraId="467D401A" w14:textId="77777777" w:rsidR="00432DEB" w:rsidRDefault="00432DEB" w:rsidP="00F2426E">
      <w:pPr>
        <w:pStyle w:val="spanpaddedline"/>
        <w:numPr>
          <w:ilvl w:val="0"/>
          <w:numId w:val="11"/>
        </w:numPr>
        <w:spacing w:line="240" w:lineRule="auto"/>
      </w:pPr>
      <w:r>
        <w:t>Member of Chi Sigma Iota - Mu Chi Alpha Chapter, Honor Society</w:t>
      </w:r>
    </w:p>
    <w:p w14:paraId="4E10F7B7" w14:textId="77777777" w:rsidR="00093363" w:rsidRDefault="00093363" w:rsidP="00F2426E">
      <w:pPr>
        <w:pStyle w:val="spanpaddedline"/>
        <w:numPr>
          <w:ilvl w:val="0"/>
          <w:numId w:val="11"/>
        </w:numPr>
        <w:spacing w:line="240" w:lineRule="auto"/>
      </w:pPr>
      <w:r>
        <w:t>Graduated with 3.95 GPA</w:t>
      </w:r>
    </w:p>
    <w:p w14:paraId="7BFC1240" w14:textId="77777777" w:rsidR="005534C7" w:rsidRDefault="001D31BE" w:rsidP="00F2426E">
      <w:pPr>
        <w:pStyle w:val="divdocumentdivheading"/>
        <w:tabs>
          <w:tab w:val="left" w:pos="5053"/>
          <w:tab w:val="left" w:pos="11160"/>
        </w:tabs>
        <w:spacing w:before="200" w:line="240" w:lineRule="auto"/>
        <w:jc w:val="center"/>
        <w:rPr>
          <w:smallCaps/>
        </w:rPr>
      </w:pPr>
      <w:r>
        <w:rPr>
          <w:smallCaps/>
        </w:rPr>
        <w:t xml:space="preserve"> </w:t>
      </w:r>
      <w:r>
        <w:rPr>
          <w:strike/>
          <w:color w:val="000000"/>
          <w:sz w:val="30"/>
        </w:rPr>
        <w:tab/>
      </w:r>
      <w:r>
        <w:rPr>
          <w:rStyle w:val="divdocumentdivsectiontitle"/>
          <w:smallCaps/>
          <w:shd w:val="clear" w:color="auto" w:fill="FFFFFF"/>
        </w:rPr>
        <w:t xml:space="preserve">   Skills   </w:t>
      </w:r>
      <w:r>
        <w:rPr>
          <w:strike/>
          <w:color w:val="000000"/>
          <w:sz w:val="30"/>
        </w:rPr>
        <w:tab/>
      </w:r>
    </w:p>
    <w:tbl>
      <w:tblPr>
        <w:tblStyle w:val="divdocumenttable"/>
        <w:tblW w:w="0" w:type="auto"/>
        <w:tblInd w:w="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578"/>
        <w:gridCol w:w="5578"/>
      </w:tblGrid>
      <w:tr w:rsidR="005534C7" w14:paraId="58A476D9" w14:textId="77777777">
        <w:tc>
          <w:tcPr>
            <w:tcW w:w="5578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0551B3D" w14:textId="77777777" w:rsidR="005534C7" w:rsidRDefault="001D31BE" w:rsidP="00F2426E">
            <w:pPr>
              <w:pStyle w:val="divdocumentulli"/>
              <w:numPr>
                <w:ilvl w:val="0"/>
                <w:numId w:val="2"/>
              </w:numPr>
              <w:spacing w:line="240" w:lineRule="auto"/>
              <w:ind w:left="460" w:hanging="210"/>
            </w:pPr>
            <w:r>
              <w:t xml:space="preserve">Microsoft Word and Microsoft PowerPoint </w:t>
            </w:r>
          </w:p>
          <w:p w14:paraId="2C029B8C" w14:textId="77777777" w:rsidR="005534C7" w:rsidRDefault="001D31BE" w:rsidP="00F2426E">
            <w:pPr>
              <w:pStyle w:val="divdocumentulli"/>
              <w:numPr>
                <w:ilvl w:val="0"/>
                <w:numId w:val="2"/>
              </w:numPr>
              <w:spacing w:line="240" w:lineRule="auto"/>
              <w:ind w:left="460" w:hanging="210"/>
            </w:pPr>
            <w:r>
              <w:t xml:space="preserve">Experience with culturally diverse student population </w:t>
            </w:r>
          </w:p>
        </w:tc>
        <w:tc>
          <w:tcPr>
            <w:tcW w:w="5578" w:type="dxa"/>
            <w:tcBorders>
              <w:left w:val="single" w:sz="8" w:space="0" w:color="FEFDFD"/>
            </w:tcBorders>
            <w:tcMar>
              <w:top w:w="5" w:type="dxa"/>
              <w:left w:w="10" w:type="dxa"/>
              <w:bottom w:w="5" w:type="dxa"/>
              <w:right w:w="5" w:type="dxa"/>
            </w:tcMar>
            <w:hideMark/>
          </w:tcPr>
          <w:p w14:paraId="7B162006" w14:textId="77777777" w:rsidR="005534C7" w:rsidRDefault="001D31BE" w:rsidP="00F2426E">
            <w:pPr>
              <w:pStyle w:val="divdocumentulli"/>
              <w:numPr>
                <w:ilvl w:val="0"/>
                <w:numId w:val="3"/>
              </w:numPr>
              <w:spacing w:line="240" w:lineRule="auto"/>
              <w:ind w:left="460" w:hanging="210"/>
            </w:pPr>
            <w:r>
              <w:t xml:space="preserve">Strong interpersonal and communication skills </w:t>
            </w:r>
          </w:p>
          <w:p w14:paraId="1AD7820A" w14:textId="77777777" w:rsidR="005534C7" w:rsidRDefault="001D31BE" w:rsidP="00F2426E">
            <w:pPr>
              <w:pStyle w:val="divdocumentulli"/>
              <w:numPr>
                <w:ilvl w:val="0"/>
                <w:numId w:val="3"/>
              </w:numPr>
              <w:spacing w:line="240" w:lineRule="auto"/>
              <w:ind w:left="460" w:hanging="210"/>
            </w:pPr>
            <w:r>
              <w:t xml:space="preserve">Punctual </w:t>
            </w:r>
          </w:p>
        </w:tc>
      </w:tr>
    </w:tbl>
    <w:p w14:paraId="38704C08" w14:textId="77777777" w:rsidR="005534C7" w:rsidRDefault="001D31BE" w:rsidP="00F2426E">
      <w:pPr>
        <w:pStyle w:val="divdocumentdivheading"/>
        <w:tabs>
          <w:tab w:val="left" w:pos="4492"/>
          <w:tab w:val="left" w:pos="11160"/>
        </w:tabs>
        <w:spacing w:before="200" w:line="240" w:lineRule="auto"/>
        <w:jc w:val="center"/>
        <w:rPr>
          <w:smallCaps/>
        </w:rPr>
      </w:pPr>
      <w:r>
        <w:rPr>
          <w:smallCaps/>
        </w:rPr>
        <w:t xml:space="preserve"> </w:t>
      </w:r>
      <w:r>
        <w:rPr>
          <w:strike/>
          <w:color w:val="000000"/>
          <w:sz w:val="30"/>
        </w:rPr>
        <w:tab/>
      </w:r>
      <w:r>
        <w:rPr>
          <w:rStyle w:val="divdocumentdivsectiontitle"/>
          <w:smallCaps/>
          <w:shd w:val="clear" w:color="auto" w:fill="FFFFFF"/>
        </w:rPr>
        <w:t xml:space="preserve">   Work History   </w:t>
      </w:r>
      <w:r>
        <w:rPr>
          <w:strike/>
          <w:color w:val="000000"/>
          <w:sz w:val="30"/>
        </w:rPr>
        <w:tab/>
      </w:r>
    </w:p>
    <w:p w14:paraId="4721A9A5" w14:textId="77777777" w:rsidR="001B2694" w:rsidRDefault="001B2694" w:rsidP="00F2426E">
      <w:pPr>
        <w:pStyle w:val="divdocumentsinglecolumn"/>
        <w:spacing w:line="240" w:lineRule="auto"/>
        <w:rPr>
          <w:rStyle w:val="spanjobtitle"/>
          <w:b w:val="0"/>
        </w:rPr>
      </w:pPr>
      <w:r>
        <w:rPr>
          <w:rStyle w:val="spanjobtitle"/>
        </w:rPr>
        <w:t xml:space="preserve">Internship Student, </w:t>
      </w:r>
      <w:r w:rsidRPr="001B2694">
        <w:rPr>
          <w:rStyle w:val="spanjobtitle"/>
          <w:b w:val="0"/>
        </w:rPr>
        <w:t xml:space="preserve">08/2019 to </w:t>
      </w:r>
      <w:r w:rsidR="004B3285">
        <w:rPr>
          <w:rStyle w:val="spanjobtitle"/>
          <w:b w:val="0"/>
        </w:rPr>
        <w:t>12/2019</w:t>
      </w:r>
    </w:p>
    <w:p w14:paraId="7175F781" w14:textId="77777777" w:rsidR="001B2694" w:rsidRDefault="001B2694" w:rsidP="00F2426E">
      <w:pPr>
        <w:pStyle w:val="divdocumentsinglecolumn"/>
        <w:spacing w:line="240" w:lineRule="auto"/>
        <w:rPr>
          <w:rStyle w:val="spanjobtitle"/>
          <w:b w:val="0"/>
        </w:rPr>
      </w:pPr>
      <w:r w:rsidRPr="001B2694">
        <w:rPr>
          <w:rStyle w:val="spanjobtitle"/>
        </w:rPr>
        <w:t xml:space="preserve">Science Leadership Academy Charter HS at </w:t>
      </w:r>
      <w:proofErr w:type="spellStart"/>
      <w:r w:rsidRPr="001B2694">
        <w:rPr>
          <w:rStyle w:val="spanjobtitle"/>
        </w:rPr>
        <w:t>Beeber</w:t>
      </w:r>
      <w:proofErr w:type="spellEnd"/>
      <w:r>
        <w:rPr>
          <w:rStyle w:val="spanjobtitle"/>
        </w:rPr>
        <w:t xml:space="preserve"> – </w:t>
      </w:r>
      <w:r>
        <w:rPr>
          <w:rStyle w:val="spanjobtitle"/>
          <w:b w:val="0"/>
        </w:rPr>
        <w:t>Philadelphia, PA</w:t>
      </w:r>
    </w:p>
    <w:p w14:paraId="55A50487" w14:textId="77777777" w:rsidR="001B2694" w:rsidRDefault="00EF4997" w:rsidP="00F2426E">
      <w:pPr>
        <w:pStyle w:val="divdocumentsinglecolumn"/>
        <w:numPr>
          <w:ilvl w:val="0"/>
          <w:numId w:val="10"/>
        </w:numPr>
        <w:spacing w:line="240" w:lineRule="auto"/>
        <w:rPr>
          <w:rStyle w:val="spanjobtitle"/>
          <w:b w:val="0"/>
        </w:rPr>
      </w:pPr>
      <w:r w:rsidRPr="00EF4997">
        <w:rPr>
          <w:rStyle w:val="spanjobtitle"/>
          <w:b w:val="0"/>
        </w:rPr>
        <w:t>Work closely with students, teachers</w:t>
      </w:r>
      <w:r>
        <w:rPr>
          <w:rStyle w:val="spanjobtitle"/>
          <w:b w:val="0"/>
        </w:rPr>
        <w:t>, and admin to help ensure students get into college</w:t>
      </w:r>
    </w:p>
    <w:p w14:paraId="36AB81D7" w14:textId="77777777" w:rsidR="00EF4997" w:rsidRDefault="00EF4997" w:rsidP="00F2426E">
      <w:pPr>
        <w:pStyle w:val="divdocumentsinglecolumn"/>
        <w:numPr>
          <w:ilvl w:val="0"/>
          <w:numId w:val="10"/>
        </w:numPr>
        <w:spacing w:line="240" w:lineRule="auto"/>
        <w:rPr>
          <w:rStyle w:val="spanjobtitle"/>
          <w:b w:val="0"/>
        </w:rPr>
      </w:pPr>
      <w:r>
        <w:rPr>
          <w:rStyle w:val="spanjobtitle"/>
          <w:b w:val="0"/>
        </w:rPr>
        <w:t>Help p</w:t>
      </w:r>
      <w:r w:rsidRPr="00EF4997">
        <w:rPr>
          <w:rStyle w:val="spanjobtitle"/>
          <w:b w:val="0"/>
        </w:rPr>
        <w:t>romot</w:t>
      </w:r>
      <w:r>
        <w:rPr>
          <w:rStyle w:val="spanjobtitle"/>
          <w:b w:val="0"/>
        </w:rPr>
        <w:t>e</w:t>
      </w:r>
      <w:r w:rsidRPr="00EF4997">
        <w:rPr>
          <w:rStyle w:val="spanjobtitle"/>
          <w:b w:val="0"/>
        </w:rPr>
        <w:t xml:space="preserve"> programs with students, parents</w:t>
      </w:r>
      <w:r>
        <w:rPr>
          <w:rStyle w:val="spanjobtitle"/>
          <w:b w:val="0"/>
        </w:rPr>
        <w:t>,</w:t>
      </w:r>
      <w:r w:rsidRPr="00EF4997">
        <w:rPr>
          <w:rStyle w:val="spanjobtitle"/>
          <w:b w:val="0"/>
        </w:rPr>
        <w:t xml:space="preserve"> and staff that create awareness and support student</w:t>
      </w:r>
      <w:r>
        <w:rPr>
          <w:rStyle w:val="spanjobtitle"/>
          <w:b w:val="0"/>
        </w:rPr>
        <w:t>s</w:t>
      </w:r>
    </w:p>
    <w:p w14:paraId="6CA0E3ED" w14:textId="77777777" w:rsidR="00182271" w:rsidRDefault="00BB476F" w:rsidP="00F2426E">
      <w:pPr>
        <w:pStyle w:val="divdocumentsinglecolumn"/>
        <w:numPr>
          <w:ilvl w:val="0"/>
          <w:numId w:val="10"/>
        </w:numPr>
        <w:spacing w:line="240" w:lineRule="auto"/>
        <w:rPr>
          <w:rStyle w:val="spanjobtitle"/>
          <w:b w:val="0"/>
        </w:rPr>
      </w:pPr>
      <w:r>
        <w:rPr>
          <w:rStyle w:val="spanjobtitle"/>
          <w:b w:val="0"/>
        </w:rPr>
        <w:t xml:space="preserve">Counseled </w:t>
      </w:r>
      <w:r w:rsidR="00F2426E">
        <w:rPr>
          <w:rStyle w:val="spanjobtitle"/>
          <w:b w:val="0"/>
        </w:rPr>
        <w:t>group of students with issues related to LGBT topics</w:t>
      </w:r>
      <w:r w:rsidR="00182271">
        <w:rPr>
          <w:rStyle w:val="spanjobtitle"/>
          <w:b w:val="0"/>
        </w:rPr>
        <w:t>.</w:t>
      </w:r>
    </w:p>
    <w:p w14:paraId="7354FE98" w14:textId="77777777" w:rsidR="00F2426E" w:rsidRDefault="00F2426E" w:rsidP="00F2426E">
      <w:pPr>
        <w:pStyle w:val="divdocumentsinglecolumn"/>
        <w:numPr>
          <w:ilvl w:val="0"/>
          <w:numId w:val="10"/>
        </w:numPr>
        <w:spacing w:line="240" w:lineRule="auto"/>
        <w:rPr>
          <w:rStyle w:val="spanjobtitle"/>
          <w:b w:val="0"/>
        </w:rPr>
      </w:pPr>
      <w:r>
        <w:rPr>
          <w:rStyle w:val="spanjobtitle"/>
          <w:b w:val="0"/>
        </w:rPr>
        <w:t>Helped with a PASSHE College Fair</w:t>
      </w:r>
    </w:p>
    <w:p w14:paraId="1EB80508" w14:textId="77777777" w:rsidR="00230C93" w:rsidRPr="00230C93" w:rsidRDefault="00230C93" w:rsidP="00F2426E">
      <w:pPr>
        <w:pStyle w:val="divdocumentsinglecolumn"/>
        <w:spacing w:line="240" w:lineRule="auto"/>
        <w:ind w:left="720"/>
        <w:rPr>
          <w:rStyle w:val="spanjobtitle"/>
          <w:b w:val="0"/>
        </w:rPr>
      </w:pPr>
    </w:p>
    <w:p w14:paraId="14A5C878" w14:textId="77777777" w:rsidR="005534C7" w:rsidRDefault="001D31BE" w:rsidP="00F2426E">
      <w:pPr>
        <w:pStyle w:val="divdocumentsinglecolumn"/>
        <w:spacing w:line="240" w:lineRule="auto"/>
      </w:pPr>
      <w:r>
        <w:rPr>
          <w:rStyle w:val="spanjobtitle"/>
        </w:rPr>
        <w:t>Practicum</w:t>
      </w:r>
      <w:r w:rsidR="001B2694">
        <w:rPr>
          <w:rStyle w:val="spanjobtitle"/>
        </w:rPr>
        <w:t>/Internship</w:t>
      </w:r>
      <w:r>
        <w:rPr>
          <w:rStyle w:val="spanjobtitle"/>
        </w:rPr>
        <w:t xml:space="preserve"> Student</w:t>
      </w:r>
      <w:r>
        <w:rPr>
          <w:rStyle w:val="span"/>
        </w:rPr>
        <w:t xml:space="preserve">, 01/2019 to </w:t>
      </w:r>
      <w:r w:rsidR="001B2694">
        <w:rPr>
          <w:rStyle w:val="span"/>
        </w:rPr>
        <w:t xml:space="preserve">05/2019 and 08/2019 to </w:t>
      </w:r>
      <w:r w:rsidR="004B3285">
        <w:rPr>
          <w:rStyle w:val="span"/>
        </w:rPr>
        <w:t>12/2019</w:t>
      </w:r>
    </w:p>
    <w:p w14:paraId="37085ECA" w14:textId="77777777" w:rsidR="005534C7" w:rsidRDefault="001D31BE" w:rsidP="00F2426E">
      <w:pPr>
        <w:pStyle w:val="spanpaddedline"/>
        <w:spacing w:line="240" w:lineRule="auto"/>
      </w:pPr>
      <w:r>
        <w:rPr>
          <w:rStyle w:val="spancompanyname"/>
        </w:rPr>
        <w:t>Universal Bluford Charter School</w:t>
      </w:r>
      <w:r>
        <w:rPr>
          <w:rStyle w:val="span"/>
        </w:rPr>
        <w:t xml:space="preserve"> – Philadelphia, PA</w:t>
      </w:r>
    </w:p>
    <w:p w14:paraId="572931E4" w14:textId="77777777" w:rsidR="005534C7" w:rsidRDefault="001D31BE" w:rsidP="00F2426E">
      <w:pPr>
        <w:pStyle w:val="divdocumentulli"/>
        <w:numPr>
          <w:ilvl w:val="0"/>
          <w:numId w:val="4"/>
        </w:numPr>
        <w:spacing w:line="240" w:lineRule="auto"/>
        <w:ind w:left="460" w:hanging="210"/>
        <w:rPr>
          <w:rStyle w:val="span"/>
        </w:rPr>
      </w:pPr>
      <w:r>
        <w:rPr>
          <w:rStyle w:val="span"/>
        </w:rPr>
        <w:t xml:space="preserve">Met weekly with individual students to address social/emotional and academic needs </w:t>
      </w:r>
    </w:p>
    <w:p w14:paraId="626BCEBE" w14:textId="77777777" w:rsidR="005534C7" w:rsidRDefault="001D31BE" w:rsidP="00F2426E">
      <w:pPr>
        <w:pStyle w:val="divdocumentulli"/>
        <w:numPr>
          <w:ilvl w:val="0"/>
          <w:numId w:val="4"/>
        </w:numPr>
        <w:spacing w:line="240" w:lineRule="auto"/>
        <w:ind w:left="460" w:hanging="210"/>
        <w:rPr>
          <w:rStyle w:val="span"/>
        </w:rPr>
      </w:pPr>
      <w:r>
        <w:rPr>
          <w:rStyle w:val="span"/>
        </w:rPr>
        <w:t xml:space="preserve">Planned counseling interventions based on each student's needs </w:t>
      </w:r>
    </w:p>
    <w:p w14:paraId="5CE743D6" w14:textId="77777777" w:rsidR="00F2426E" w:rsidRDefault="001D31BE" w:rsidP="00F2426E">
      <w:pPr>
        <w:pStyle w:val="divdocumentulli"/>
        <w:numPr>
          <w:ilvl w:val="0"/>
          <w:numId w:val="4"/>
        </w:numPr>
        <w:spacing w:line="240" w:lineRule="auto"/>
        <w:ind w:left="460" w:hanging="210"/>
        <w:rPr>
          <w:rStyle w:val="span"/>
        </w:rPr>
      </w:pPr>
      <w:r>
        <w:rPr>
          <w:rStyle w:val="span"/>
        </w:rPr>
        <w:t>Completed classroom lessons for students</w:t>
      </w:r>
      <w:r w:rsidR="00230C93">
        <w:rPr>
          <w:rStyle w:val="span"/>
        </w:rPr>
        <w:t>’ classrooms</w:t>
      </w:r>
    </w:p>
    <w:p w14:paraId="2F224967" w14:textId="77777777" w:rsidR="00F2426E" w:rsidRDefault="00F2426E" w:rsidP="00F2426E">
      <w:pPr>
        <w:pStyle w:val="divdocumentulli"/>
        <w:numPr>
          <w:ilvl w:val="0"/>
          <w:numId w:val="4"/>
        </w:numPr>
        <w:spacing w:line="240" w:lineRule="auto"/>
        <w:ind w:left="460" w:hanging="210"/>
        <w:rPr>
          <w:rStyle w:val="span"/>
        </w:rPr>
      </w:pPr>
      <w:r>
        <w:rPr>
          <w:rStyle w:val="span"/>
        </w:rPr>
        <w:t>Helped with f</w:t>
      </w:r>
      <w:r w:rsidRPr="00F2426E">
        <w:rPr>
          <w:rStyle w:val="span"/>
        </w:rPr>
        <w:t>acilitat</w:t>
      </w:r>
      <w:r>
        <w:rPr>
          <w:rStyle w:val="span"/>
        </w:rPr>
        <w:t>ion of</w:t>
      </w:r>
      <w:r w:rsidRPr="00F2426E">
        <w:rPr>
          <w:rStyle w:val="span"/>
        </w:rPr>
        <w:t xml:space="preserve"> middle school enrollment</w:t>
      </w:r>
    </w:p>
    <w:p w14:paraId="5166B408" w14:textId="77777777" w:rsidR="00F2426E" w:rsidRDefault="00F2426E" w:rsidP="00F2426E">
      <w:pPr>
        <w:pStyle w:val="divdocumentulli"/>
        <w:numPr>
          <w:ilvl w:val="0"/>
          <w:numId w:val="4"/>
        </w:numPr>
        <w:spacing w:line="240" w:lineRule="auto"/>
        <w:ind w:left="460" w:hanging="210"/>
        <w:rPr>
          <w:rStyle w:val="span"/>
        </w:rPr>
      </w:pPr>
      <w:r>
        <w:rPr>
          <w:rStyle w:val="span"/>
        </w:rPr>
        <w:t>Co-</w:t>
      </w:r>
      <w:r w:rsidRPr="00F2426E">
        <w:rPr>
          <w:rStyle w:val="span"/>
        </w:rPr>
        <w:t>Consult</w:t>
      </w:r>
      <w:r>
        <w:rPr>
          <w:rStyle w:val="span"/>
        </w:rPr>
        <w:t>ed</w:t>
      </w:r>
      <w:r w:rsidRPr="00F2426E">
        <w:rPr>
          <w:rStyle w:val="span"/>
        </w:rPr>
        <w:t xml:space="preserve"> with parents and staff on behavior management and community resources.</w:t>
      </w:r>
    </w:p>
    <w:p w14:paraId="6C1578E9" w14:textId="77777777" w:rsidR="005534C7" w:rsidRDefault="001D31BE" w:rsidP="00F2426E">
      <w:pPr>
        <w:pStyle w:val="divdocumentsinglecolumn"/>
        <w:spacing w:before="200" w:line="240" w:lineRule="auto"/>
      </w:pPr>
      <w:r>
        <w:rPr>
          <w:rStyle w:val="spanjobtitle"/>
        </w:rPr>
        <w:t>Assistant Pre-K Teacher</w:t>
      </w:r>
      <w:r>
        <w:rPr>
          <w:rStyle w:val="span"/>
        </w:rPr>
        <w:t xml:space="preserve">, 08/2017 to </w:t>
      </w:r>
      <w:r w:rsidR="009052E4">
        <w:rPr>
          <w:rStyle w:val="span"/>
        </w:rPr>
        <w:t>0</w:t>
      </w:r>
      <w:r w:rsidR="00E30813">
        <w:rPr>
          <w:rStyle w:val="span"/>
        </w:rPr>
        <w:t>6</w:t>
      </w:r>
      <w:r w:rsidR="009052E4">
        <w:rPr>
          <w:rStyle w:val="span"/>
        </w:rPr>
        <w:t>/2019</w:t>
      </w:r>
      <w:r>
        <w:rPr>
          <w:rStyle w:val="spanpaddedlineCharacter"/>
        </w:rPr>
        <w:t xml:space="preserve"> </w:t>
      </w:r>
    </w:p>
    <w:p w14:paraId="0ECC72F7" w14:textId="77777777" w:rsidR="005534C7" w:rsidRDefault="001D31BE" w:rsidP="00F2426E">
      <w:pPr>
        <w:pStyle w:val="spanpaddedline"/>
        <w:spacing w:line="240" w:lineRule="auto"/>
      </w:pPr>
      <w:r>
        <w:rPr>
          <w:rStyle w:val="spancompanyname"/>
        </w:rPr>
        <w:t>Belmont Academy Charter School</w:t>
      </w:r>
      <w:r>
        <w:rPr>
          <w:rStyle w:val="span"/>
        </w:rPr>
        <w:t xml:space="preserve"> – Philadelphia, PA</w:t>
      </w:r>
    </w:p>
    <w:p w14:paraId="54632BFF" w14:textId="77777777" w:rsidR="005534C7" w:rsidRDefault="001D31BE" w:rsidP="00F2426E">
      <w:pPr>
        <w:pStyle w:val="divdocumentulli"/>
        <w:numPr>
          <w:ilvl w:val="0"/>
          <w:numId w:val="5"/>
        </w:numPr>
        <w:spacing w:line="240" w:lineRule="auto"/>
        <w:ind w:left="460" w:hanging="210"/>
        <w:rPr>
          <w:rStyle w:val="span"/>
        </w:rPr>
      </w:pPr>
      <w:r>
        <w:rPr>
          <w:rStyle w:val="span"/>
        </w:rPr>
        <w:t xml:space="preserve">Planned and executed activities to promote Social and Emotional development. </w:t>
      </w:r>
    </w:p>
    <w:p w14:paraId="7B9BAD4D" w14:textId="77777777" w:rsidR="005534C7" w:rsidRDefault="001D31BE" w:rsidP="00F2426E">
      <w:pPr>
        <w:pStyle w:val="divdocumentulli"/>
        <w:numPr>
          <w:ilvl w:val="0"/>
          <w:numId w:val="5"/>
        </w:numPr>
        <w:spacing w:line="240" w:lineRule="auto"/>
        <w:ind w:left="460" w:hanging="210"/>
        <w:rPr>
          <w:rStyle w:val="span"/>
        </w:rPr>
      </w:pPr>
      <w:r>
        <w:rPr>
          <w:rStyle w:val="span"/>
        </w:rPr>
        <w:t xml:space="preserve">Collaborated with teachers and administrators to discuss the academic needs of students. </w:t>
      </w:r>
    </w:p>
    <w:p w14:paraId="1E5450BF" w14:textId="77777777" w:rsidR="005534C7" w:rsidRDefault="001D31BE" w:rsidP="00F2426E">
      <w:pPr>
        <w:pStyle w:val="divdocumentulli"/>
        <w:numPr>
          <w:ilvl w:val="0"/>
          <w:numId w:val="5"/>
        </w:numPr>
        <w:spacing w:line="240" w:lineRule="auto"/>
        <w:ind w:left="460" w:hanging="210"/>
        <w:rPr>
          <w:rStyle w:val="span"/>
        </w:rPr>
      </w:pPr>
      <w:r>
        <w:rPr>
          <w:rStyle w:val="span"/>
        </w:rPr>
        <w:t xml:space="preserve">Kept classrooms clean, neat and properly sanitized for student health and classroom efficiency. </w:t>
      </w:r>
    </w:p>
    <w:p w14:paraId="23AA66E9" w14:textId="77777777" w:rsidR="005534C7" w:rsidRDefault="001D31BE" w:rsidP="00F2426E">
      <w:pPr>
        <w:pStyle w:val="divdocumentulli"/>
        <w:numPr>
          <w:ilvl w:val="0"/>
          <w:numId w:val="5"/>
        </w:numPr>
        <w:spacing w:line="240" w:lineRule="auto"/>
        <w:ind w:left="460" w:hanging="210"/>
        <w:rPr>
          <w:rStyle w:val="span"/>
        </w:rPr>
      </w:pPr>
      <w:r>
        <w:rPr>
          <w:rStyle w:val="span"/>
        </w:rPr>
        <w:t xml:space="preserve">Worked with students individually and in small groups to reinforce learning concepts. </w:t>
      </w:r>
    </w:p>
    <w:p w14:paraId="5B3AC2F9" w14:textId="77777777" w:rsidR="005534C7" w:rsidRDefault="001D31BE" w:rsidP="00F2426E">
      <w:pPr>
        <w:pStyle w:val="divdocumentsinglecolumn"/>
        <w:spacing w:before="200" w:line="240" w:lineRule="auto"/>
      </w:pPr>
      <w:r>
        <w:rPr>
          <w:rStyle w:val="spanjobtitle"/>
        </w:rPr>
        <w:t>Peer Mentor</w:t>
      </w:r>
      <w:r>
        <w:rPr>
          <w:rStyle w:val="span"/>
        </w:rPr>
        <w:t>, 08/2016 to 12/2016</w:t>
      </w:r>
      <w:r>
        <w:rPr>
          <w:rStyle w:val="spanpaddedlineCharacter"/>
        </w:rPr>
        <w:t xml:space="preserve"> </w:t>
      </w:r>
    </w:p>
    <w:p w14:paraId="7856AB7C" w14:textId="77777777" w:rsidR="005534C7" w:rsidRDefault="001D31BE" w:rsidP="00F2426E">
      <w:pPr>
        <w:pStyle w:val="spanpaddedline"/>
        <w:spacing w:line="240" w:lineRule="auto"/>
      </w:pPr>
      <w:r>
        <w:rPr>
          <w:rStyle w:val="spancompanyname"/>
        </w:rPr>
        <w:t>Pennsylvania State University</w:t>
      </w:r>
      <w:r>
        <w:rPr>
          <w:rStyle w:val="span"/>
        </w:rPr>
        <w:t xml:space="preserve"> – Media, PA</w:t>
      </w:r>
    </w:p>
    <w:p w14:paraId="2FFDBCDE" w14:textId="77777777" w:rsidR="005534C7" w:rsidRDefault="001D31BE" w:rsidP="00F2426E">
      <w:pPr>
        <w:pStyle w:val="divdocumentulli"/>
        <w:numPr>
          <w:ilvl w:val="0"/>
          <w:numId w:val="6"/>
        </w:numPr>
        <w:spacing w:line="240" w:lineRule="auto"/>
        <w:ind w:left="460" w:hanging="210"/>
        <w:rPr>
          <w:rStyle w:val="span"/>
        </w:rPr>
      </w:pPr>
      <w:r>
        <w:rPr>
          <w:rStyle w:val="span"/>
        </w:rPr>
        <w:t xml:space="preserve">Met with student every month to talk about progress </w:t>
      </w:r>
    </w:p>
    <w:p w14:paraId="34435E33" w14:textId="77777777" w:rsidR="005534C7" w:rsidRDefault="001D31BE" w:rsidP="00F2426E">
      <w:pPr>
        <w:pStyle w:val="divdocumentulli"/>
        <w:numPr>
          <w:ilvl w:val="0"/>
          <w:numId w:val="6"/>
        </w:numPr>
        <w:spacing w:line="240" w:lineRule="auto"/>
        <w:ind w:left="460" w:hanging="210"/>
        <w:rPr>
          <w:rStyle w:val="span"/>
        </w:rPr>
      </w:pPr>
      <w:r>
        <w:rPr>
          <w:rStyle w:val="span"/>
        </w:rPr>
        <w:t xml:space="preserve">Helped assist in the transition process for incoming college students </w:t>
      </w:r>
    </w:p>
    <w:p w14:paraId="1781A44B" w14:textId="77777777" w:rsidR="005534C7" w:rsidRDefault="001D31BE" w:rsidP="00F2426E">
      <w:pPr>
        <w:pStyle w:val="divdocumentulli"/>
        <w:numPr>
          <w:ilvl w:val="0"/>
          <w:numId w:val="6"/>
        </w:numPr>
        <w:spacing w:line="240" w:lineRule="auto"/>
        <w:ind w:left="460" w:hanging="210"/>
        <w:rPr>
          <w:rStyle w:val="span"/>
        </w:rPr>
      </w:pPr>
      <w:r>
        <w:rPr>
          <w:rStyle w:val="span"/>
        </w:rPr>
        <w:lastRenderedPageBreak/>
        <w:t xml:space="preserve">Answered questions about the University </w:t>
      </w:r>
    </w:p>
    <w:p w14:paraId="63889BF3" w14:textId="77777777" w:rsidR="005534C7" w:rsidRDefault="001D31BE" w:rsidP="00F2426E">
      <w:pPr>
        <w:pStyle w:val="divdocumentsinglecolumn"/>
        <w:spacing w:before="200" w:line="240" w:lineRule="auto"/>
      </w:pPr>
      <w:r>
        <w:rPr>
          <w:rStyle w:val="spanjobtitle"/>
        </w:rPr>
        <w:t>Afternoon Preschool Teacher</w:t>
      </w:r>
      <w:r>
        <w:rPr>
          <w:rStyle w:val="span"/>
        </w:rPr>
        <w:t>, 02/2016 to 12/2016</w:t>
      </w:r>
      <w:r>
        <w:rPr>
          <w:rStyle w:val="spanpaddedlineCharacter"/>
        </w:rPr>
        <w:t xml:space="preserve"> </w:t>
      </w:r>
    </w:p>
    <w:p w14:paraId="0AD396CB" w14:textId="77777777" w:rsidR="005534C7" w:rsidRDefault="001D31BE" w:rsidP="00F2426E">
      <w:pPr>
        <w:pStyle w:val="spanpaddedline"/>
        <w:spacing w:line="240" w:lineRule="auto"/>
      </w:pPr>
      <w:r>
        <w:rPr>
          <w:rStyle w:val="spancompanyname"/>
        </w:rPr>
        <w:t xml:space="preserve">Ducklings Early Learning Center </w:t>
      </w:r>
      <w:r>
        <w:rPr>
          <w:rStyle w:val="span"/>
        </w:rPr>
        <w:t>– Kennett Square, PA</w:t>
      </w:r>
    </w:p>
    <w:p w14:paraId="724C913B" w14:textId="77777777" w:rsidR="005534C7" w:rsidRDefault="001D31BE" w:rsidP="00F2426E">
      <w:pPr>
        <w:pStyle w:val="divdocumentulli"/>
        <w:numPr>
          <w:ilvl w:val="0"/>
          <w:numId w:val="7"/>
        </w:numPr>
        <w:spacing w:line="240" w:lineRule="auto"/>
        <w:ind w:left="460" w:hanging="210"/>
        <w:rPr>
          <w:rStyle w:val="span"/>
        </w:rPr>
      </w:pPr>
      <w:r>
        <w:rPr>
          <w:rStyle w:val="span"/>
        </w:rPr>
        <w:t xml:space="preserve">Implemented daily lessons </w:t>
      </w:r>
    </w:p>
    <w:p w14:paraId="7E6C7A11" w14:textId="77777777" w:rsidR="005534C7" w:rsidRDefault="001D31BE" w:rsidP="00F2426E">
      <w:pPr>
        <w:pStyle w:val="divdocumentulli"/>
        <w:numPr>
          <w:ilvl w:val="0"/>
          <w:numId w:val="7"/>
        </w:numPr>
        <w:spacing w:line="240" w:lineRule="auto"/>
        <w:ind w:left="460" w:hanging="210"/>
        <w:rPr>
          <w:rStyle w:val="span"/>
        </w:rPr>
      </w:pPr>
      <w:r>
        <w:rPr>
          <w:rStyle w:val="span"/>
        </w:rPr>
        <w:t xml:space="preserve">Assisted Lead Teacher with daily classroom activities in the afternoon </w:t>
      </w:r>
    </w:p>
    <w:p w14:paraId="2293E546" w14:textId="77777777" w:rsidR="005534C7" w:rsidRDefault="001D31BE" w:rsidP="00F2426E">
      <w:pPr>
        <w:pStyle w:val="divdocumentulli"/>
        <w:numPr>
          <w:ilvl w:val="0"/>
          <w:numId w:val="7"/>
        </w:numPr>
        <w:spacing w:line="240" w:lineRule="auto"/>
        <w:ind w:left="460" w:hanging="210"/>
        <w:rPr>
          <w:rStyle w:val="span"/>
        </w:rPr>
      </w:pPr>
      <w:r>
        <w:rPr>
          <w:rStyle w:val="span"/>
        </w:rPr>
        <w:t xml:space="preserve">Documented all daily activities in Tadpoles </w:t>
      </w:r>
    </w:p>
    <w:p w14:paraId="1ECF7517" w14:textId="77777777" w:rsidR="005534C7" w:rsidRDefault="001D31BE" w:rsidP="00F2426E">
      <w:pPr>
        <w:pStyle w:val="divdocumentulli"/>
        <w:numPr>
          <w:ilvl w:val="0"/>
          <w:numId w:val="7"/>
        </w:numPr>
        <w:spacing w:line="240" w:lineRule="auto"/>
        <w:ind w:left="460" w:hanging="210"/>
        <w:rPr>
          <w:rStyle w:val="span"/>
        </w:rPr>
      </w:pPr>
      <w:r>
        <w:rPr>
          <w:rStyle w:val="span"/>
        </w:rPr>
        <w:t xml:space="preserve">Maintained a safe play environment by emphasizing and maintaining cleanliness and organization. </w:t>
      </w:r>
    </w:p>
    <w:p w14:paraId="17CBB1D9" w14:textId="77777777" w:rsidR="005534C7" w:rsidRDefault="001D31BE" w:rsidP="00F2426E">
      <w:pPr>
        <w:pStyle w:val="divdocumentulli"/>
        <w:numPr>
          <w:ilvl w:val="0"/>
          <w:numId w:val="7"/>
        </w:numPr>
        <w:spacing w:line="240" w:lineRule="auto"/>
        <w:ind w:left="460" w:hanging="210"/>
        <w:rPr>
          <w:rStyle w:val="span"/>
        </w:rPr>
      </w:pPr>
      <w:r>
        <w:rPr>
          <w:rStyle w:val="span"/>
        </w:rPr>
        <w:t xml:space="preserve">Encouraged good behaviors using the positive reinforcement method. </w:t>
      </w:r>
    </w:p>
    <w:p w14:paraId="7C729809" w14:textId="77777777" w:rsidR="005534C7" w:rsidRDefault="001D31BE" w:rsidP="00F2426E">
      <w:pPr>
        <w:pStyle w:val="divdocumentsinglecolumn"/>
        <w:spacing w:before="200" w:line="240" w:lineRule="auto"/>
      </w:pPr>
      <w:r>
        <w:rPr>
          <w:rStyle w:val="spanjobtitle"/>
        </w:rPr>
        <w:t>Student Orientation Leader</w:t>
      </w:r>
      <w:r>
        <w:rPr>
          <w:rStyle w:val="span"/>
        </w:rPr>
        <w:t>, 06/2016 to 08/2016</w:t>
      </w:r>
      <w:r>
        <w:rPr>
          <w:rStyle w:val="spanpaddedlineCharacter"/>
        </w:rPr>
        <w:t xml:space="preserve"> </w:t>
      </w:r>
    </w:p>
    <w:p w14:paraId="533F990A" w14:textId="77777777" w:rsidR="005534C7" w:rsidRDefault="001D31BE" w:rsidP="00F2426E">
      <w:pPr>
        <w:pStyle w:val="spanpaddedline"/>
        <w:spacing w:line="240" w:lineRule="auto"/>
      </w:pPr>
      <w:r>
        <w:rPr>
          <w:rStyle w:val="spancompanyname"/>
        </w:rPr>
        <w:t>Pennsylvania State University</w:t>
      </w:r>
      <w:r>
        <w:rPr>
          <w:rStyle w:val="span"/>
        </w:rPr>
        <w:t xml:space="preserve"> – Media, PA</w:t>
      </w:r>
    </w:p>
    <w:p w14:paraId="49DEF391" w14:textId="77777777" w:rsidR="005534C7" w:rsidRDefault="001D31BE" w:rsidP="00F2426E">
      <w:pPr>
        <w:pStyle w:val="divdocumentulli"/>
        <w:numPr>
          <w:ilvl w:val="0"/>
          <w:numId w:val="8"/>
        </w:numPr>
        <w:spacing w:line="240" w:lineRule="auto"/>
        <w:ind w:left="460" w:hanging="210"/>
        <w:rPr>
          <w:rStyle w:val="span"/>
        </w:rPr>
      </w:pPr>
      <w:r>
        <w:rPr>
          <w:rStyle w:val="span"/>
        </w:rPr>
        <w:t xml:space="preserve">Answered questions proposed by students and parents </w:t>
      </w:r>
    </w:p>
    <w:p w14:paraId="0932E0D7" w14:textId="77777777" w:rsidR="005534C7" w:rsidRDefault="001D31BE" w:rsidP="00F2426E">
      <w:pPr>
        <w:pStyle w:val="divdocumentulli"/>
        <w:numPr>
          <w:ilvl w:val="0"/>
          <w:numId w:val="8"/>
        </w:numPr>
        <w:spacing w:line="240" w:lineRule="auto"/>
        <w:ind w:left="460" w:hanging="210"/>
        <w:rPr>
          <w:rStyle w:val="span"/>
        </w:rPr>
      </w:pPr>
      <w:r>
        <w:rPr>
          <w:rStyle w:val="span"/>
        </w:rPr>
        <w:t xml:space="preserve">Provided campus tours to family members </w:t>
      </w:r>
    </w:p>
    <w:p w14:paraId="7FE83F70" w14:textId="77777777" w:rsidR="005534C7" w:rsidRDefault="001D31BE" w:rsidP="00F2426E">
      <w:pPr>
        <w:pStyle w:val="divdocumentulli"/>
        <w:numPr>
          <w:ilvl w:val="0"/>
          <w:numId w:val="8"/>
        </w:numPr>
        <w:spacing w:line="240" w:lineRule="auto"/>
        <w:ind w:left="460" w:hanging="210"/>
        <w:rPr>
          <w:rStyle w:val="span"/>
        </w:rPr>
      </w:pPr>
      <w:r>
        <w:rPr>
          <w:rStyle w:val="span"/>
        </w:rPr>
        <w:t xml:space="preserve">Participated in Q &amp; A panel discussion </w:t>
      </w:r>
    </w:p>
    <w:p w14:paraId="0BD6B9C1" w14:textId="77777777" w:rsidR="005534C7" w:rsidRDefault="001D31BE" w:rsidP="00F2426E">
      <w:pPr>
        <w:pStyle w:val="divdocumentdivheading"/>
        <w:tabs>
          <w:tab w:val="left" w:pos="4676"/>
          <w:tab w:val="left" w:pos="11160"/>
        </w:tabs>
        <w:spacing w:before="200" w:line="240" w:lineRule="auto"/>
        <w:jc w:val="center"/>
        <w:rPr>
          <w:smallCaps/>
        </w:rPr>
      </w:pPr>
      <w:r>
        <w:rPr>
          <w:smallCaps/>
        </w:rPr>
        <w:t xml:space="preserve"> </w:t>
      </w:r>
      <w:r>
        <w:rPr>
          <w:strike/>
          <w:color w:val="000000"/>
          <w:sz w:val="30"/>
        </w:rPr>
        <w:tab/>
      </w:r>
      <w:r>
        <w:rPr>
          <w:rStyle w:val="divdocumentdivsectiontitle"/>
          <w:smallCaps/>
          <w:shd w:val="clear" w:color="auto" w:fill="FFFFFF"/>
        </w:rPr>
        <w:t xml:space="preserve">   Affiliations   </w:t>
      </w:r>
      <w:r>
        <w:rPr>
          <w:strike/>
          <w:color w:val="000000"/>
          <w:sz w:val="30"/>
        </w:rPr>
        <w:tab/>
      </w:r>
    </w:p>
    <w:p w14:paraId="47A0E393" w14:textId="77777777" w:rsidR="005534C7" w:rsidRDefault="001D31BE" w:rsidP="00F2426E">
      <w:pPr>
        <w:pStyle w:val="divdocumentulli"/>
        <w:numPr>
          <w:ilvl w:val="0"/>
          <w:numId w:val="9"/>
        </w:numPr>
        <w:spacing w:line="240" w:lineRule="auto"/>
        <w:ind w:left="460" w:hanging="210"/>
      </w:pPr>
      <w:r>
        <w:t>Member of American School Counselor Association (ASCA)</w:t>
      </w:r>
    </w:p>
    <w:sectPr w:rsidR="005534C7">
      <w:pgSz w:w="12240" w:h="15840"/>
      <w:pgMar w:top="440" w:right="540" w:bottom="44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33884A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F2057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026CB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601F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C0C1E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94008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ABC0E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07A474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4901A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5680C2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AAFB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462E3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D6C4B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ECBC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25C0D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C4C16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A5C93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60E38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24A4F5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B80D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ACA29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EF83B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39660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2B895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62AB6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1BADA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9F65C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E7D44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99A6C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D489F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C0A67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78E0D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30C1E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DAA1A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C3E97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0E70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B882C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2EC2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59C9D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B03A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8F646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1E4FC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EFA0A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9C818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000FE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CA54AB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5453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3A70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E923C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AE04F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6C20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1BA8A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BDC6C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C707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B464D8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7AB6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C4457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7443C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BC61B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250F0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6E841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22C3B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11E64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E7BA7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D68B4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88C32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A85C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B4ECB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3E821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08BD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E298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0EB5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5E7C1A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AA02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A0A9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8504A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CFE38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D0A33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21498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88CA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C022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284358E1"/>
    <w:multiLevelType w:val="hybridMultilevel"/>
    <w:tmpl w:val="FDFE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254C7"/>
    <w:multiLevelType w:val="hybridMultilevel"/>
    <w:tmpl w:val="4544B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4C7"/>
    <w:rsid w:val="0004396F"/>
    <w:rsid w:val="00093363"/>
    <w:rsid w:val="00182271"/>
    <w:rsid w:val="001B2694"/>
    <w:rsid w:val="001D31BE"/>
    <w:rsid w:val="00230C93"/>
    <w:rsid w:val="00432DEB"/>
    <w:rsid w:val="004B3285"/>
    <w:rsid w:val="005534C7"/>
    <w:rsid w:val="0065006A"/>
    <w:rsid w:val="008D7EFB"/>
    <w:rsid w:val="009052E4"/>
    <w:rsid w:val="00BB476F"/>
    <w:rsid w:val="00E30813"/>
    <w:rsid w:val="00EC2720"/>
    <w:rsid w:val="00EF4997"/>
    <w:rsid w:val="00F2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031B"/>
  <w15:docId w15:val="{96321646-7154-45D9-87C5-580D9802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32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000000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">
    <w:name w:val="div_document_div_lowerborder"/>
    <w:basedOn w:val="Normal"/>
    <w:pPr>
      <w:pBdr>
        <w:top w:val="single" w:sz="24" w:space="0" w:color="000000"/>
      </w:pBdr>
      <w:spacing w:line="0" w:lineRule="atLeast"/>
    </w:pPr>
    <w:rPr>
      <w:color w:val="000000"/>
      <w:sz w:val="0"/>
      <w:szCs w:val="0"/>
    </w:rPr>
  </w:style>
  <w:style w:type="paragraph" w:customStyle="1" w:styleId="div">
    <w:name w:val="div"/>
    <w:basedOn w:val="Normal"/>
  </w:style>
  <w:style w:type="paragraph" w:customStyle="1" w:styleId="divdocumentdivSECTIONCNTC">
    <w:name w:val="div_document_div_SECTION_CNTC"/>
    <w:basedOn w:val="Normal"/>
    <w:pPr>
      <w:pBdr>
        <w:bottom w:val="none" w:sz="0" w:space="10" w:color="auto"/>
      </w:pBdr>
    </w:pPr>
  </w:style>
  <w:style w:type="paragraph" w:customStyle="1" w:styleId="divaddress">
    <w:name w:val="div_address"/>
    <w:basedOn w:val="div"/>
    <w:pPr>
      <w:spacing w:line="300" w:lineRule="atLeast"/>
      <w:jc w:val="center"/>
    </w:pPr>
    <w:rPr>
      <w:sz w:val="22"/>
      <w:szCs w:val="22"/>
    </w:rPr>
  </w:style>
  <w:style w:type="character" w:customStyle="1" w:styleId="divdocumentdivaddressli">
    <w:name w:val="div_document_div_address_li"/>
    <w:basedOn w:val="DefaultParagraphFont"/>
  </w:style>
  <w:style w:type="character" w:customStyle="1" w:styleId="documentbullet">
    <w:name w:val="document_bullet"/>
    <w:basedOn w:val="DefaultParagraphFont"/>
    <w:rPr>
      <w:sz w:val="24"/>
      <w:szCs w:val="24"/>
    </w:r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character" w:customStyle="1" w:styleId="divdocumentdivheadingCharacter">
    <w:name w:val="div_document_div_heading Character"/>
    <w:basedOn w:val="DefaultParagraphFont"/>
  </w:style>
  <w:style w:type="character" w:customStyle="1" w:styleId="divdocumentdivsectiontitle">
    <w:name w:val="div_document_div_sectiontitle"/>
    <w:basedOn w:val="DefaultParagraphFont"/>
    <w:rPr>
      <w:color w:val="000000"/>
      <w:sz w:val="30"/>
      <w:szCs w:val="30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divdocumentulli">
    <w:name w:val="div_document_ul_li"/>
    <w:basedOn w:val="Normal"/>
  </w:style>
  <w:style w:type="table" w:customStyle="1" w:styleId="divdocumenttable">
    <w:name w:val="div_document_table"/>
    <w:basedOn w:val="TableNormal"/>
    <w:tblPr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Character">
    <w:name w:val="span_paddedline Character"/>
    <w:basedOn w:val="span"/>
    <w:rPr>
      <w:sz w:val="24"/>
      <w:szCs w:val="24"/>
      <w:bdr w:val="none" w:sz="0" w:space="0" w:color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Sharia Mitchell</vt:lpstr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Sharia Mitchell</dc:title>
  <dc:creator>Sharia</dc:creator>
  <cp:lastModifiedBy>Sharia Mitchell</cp:lastModifiedBy>
  <cp:revision>12</cp:revision>
  <dcterms:created xsi:type="dcterms:W3CDTF">2019-09-10T17:41:00Z</dcterms:created>
  <dcterms:modified xsi:type="dcterms:W3CDTF">2020-02-26T23:49:00Z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1ye=0">
    <vt:lpwstr>DCYAAB+LCAAAAAAABAAVl0WipEAUBA/EArfFLKBxd9vh7jR2+ul/AAqoqnwZwUPoh6DZD0oQAsKzLEUJHIaxOE9xJMUR/GV4jVp4x1q4NfIwKM1N5Du+9Gf2RT/wsbp6yv1ui+rxTEQX9GlqG9OQJv7GVmE73jG5tEHrFq/q3qRfRp6be+bCOGcrJ0LK45LFtulO69HmO8QAtayE9XVrHrEwjXOo5iMkiA0XrMqcqR2+etQsL0hql5c6k400wSQ</vt:lpwstr>
  </property>
  <property fmtid="{D5CDD505-2E9C-101B-9397-08002B2CF9AE}" pid="3" name="x1ye=1">
    <vt:lpwstr>wm+Z9NcQdbS4bXtEWq57MLha+IpSU4Ippxc7JOody0bEmqFyAwUZA1RNfj9sWKt86deLZuH0p58/7pUOqjDZxM3kO/KKLgSrYEfBTk5irqLbhoVJlLhhC/fsGA0SMF/HAqSqcuaQEjyZeXgAHOv5GkTpQbj6RVjaScE7MLqcF+iQ2eKn7+HdbEXmR0tBrGxRR1GYlnmYNSiZVYomGbxMlmC/Stu9gp52Ks6q5rGbdnWo87mL5kcfN8sEG4UsUqW</vt:lpwstr>
  </property>
  <property fmtid="{D5CDD505-2E9C-101B-9397-08002B2CF9AE}" pid="4" name="x1ye=10">
    <vt:lpwstr>zvyrTSh+7UHcLFynEKL8IwENVdZ4d8DVVw/0E/69JaiSZ6MyZljJpnlEl0u8F9CTJoHq6efIlxWehL3BgAxHjMUx/puzddRm87/tpXjzeaRRT6UBbUpzGeUbvYDbBAsOpkz97l8lHnSinbybMcXEQltm5W25/7nVcNLTsF3rKG9VMT3qmVCEUhB4FlTnHAXaYrb4rnl8W8zYfuV8PeWost5WuygQHCBzc5SuGz703CUbKHEm2rJTQ1fG7MBOsl7</vt:lpwstr>
  </property>
  <property fmtid="{D5CDD505-2E9C-101B-9397-08002B2CF9AE}" pid="5" name="x1ye=11">
    <vt:lpwstr>ejgSR+KslTXFrHtqN8sK3IKIXh51x9dnnwLetbF9BLImPfVMfmw+y0PZO9VOgKAGelv+zlfbf33mQfxVowZGdAfI/gaB13l2Iq/0fsBy/SG15cKSFT7wYIVIfxVeG+0HYTV0/n6umGETf44xZaWM84BBR2hPYK8N45D6C4y3D5KRcK2Rbbavr6zGdyy5mT8XiftsrZZJ44uWtTvXz6t9xxymDBgtigPVm5ge6HlTZFyj94VnVerbGrEfPD15CbF</vt:lpwstr>
  </property>
  <property fmtid="{D5CDD505-2E9C-101B-9397-08002B2CF9AE}" pid="6" name="x1ye=12">
    <vt:lpwstr>zFzKyza8B6pA3/+CLARSEHhYSCU8o29XxoHOpCeT0ywSFFqs/g7IR91VY3x+rbEA8kenm1OGfJfBqjBltMAnK3/tV/H9jjvgtha5rXq7KCf0Xk65/IpH+mi0Gg91AEVspvV6IVJj/yyI7wfdt+8ivPplkfx8gKto487Dox6QISqCUKGqoRGhYj7C2q0wzieotXsVjofas02oiJo50O4VXZEAnSCkyJduL4B0v/TUUnj2CAEAXK9acFoB2hkQEi2</vt:lpwstr>
  </property>
  <property fmtid="{D5CDD505-2E9C-101B-9397-08002B2CF9AE}" pid="7" name="x1ye=13">
    <vt:lpwstr>dEa6rYhKLnHFruLILSEx3HCItcM4oU0DTYnHytbzy+lLYgpPUEt9mZkSi6gPfFK+10n4Kikv23KIxcIBn79MQdfmx5O/b4/P4G6YYT/iSUjH2ydLyFokDqouS4MVBA+qtx80ghXD0d5ogUjy/bAp7W97uDHnLbm7lOdnXlTNfenb73YhbOYdrCyTxzIU3tB2A3vuNafunRIVZDvuNH5SYB4u4hNJvrMCACxrIxg8LilVVvPWISPmH3ie9S0OT5b</vt:lpwstr>
  </property>
  <property fmtid="{D5CDD505-2E9C-101B-9397-08002B2CF9AE}" pid="8" name="x1ye=14">
    <vt:lpwstr>BqkAnWm4m6CR/eHciughTgVT4GSO6IiOABW+QS7ctiipq+BIBIKsbTeUwYq+IjGYKZmH0OxP+h8K3bA8Rqmmqg70/RZCWC+U0po6DcVdH0b1zkoAKQaMJmh6DEmhTLmHjDAMTOEuIuNP0XGY8A2hKrPKRuM+ykl+oIcNRIlAhfN+oy5/aWRkbeHA+55y67SjJEScelH0EFCtIXwM7/CsQ4rAV7F1zKyYfBBMSYuOzUSRwNHOdqzDkao1gJSzuBF</vt:lpwstr>
  </property>
  <property fmtid="{D5CDD505-2E9C-101B-9397-08002B2CF9AE}" pid="9" name="x1ye=15">
    <vt:lpwstr>qcU8fvohvHl25yGC3w4eL9nB2Xrf876ve0SCyqYorc1hUCARqJm1mkhpqGeFizE1RXIYZNmzwsVkVQ6p6wLUwH+YZxK3sVcu/MzHlle25r3iwUvgK/kBwgG0FSlZSHqxQMJdiJ2hWnqL4NNbgF7j/jqYkAZEWg06Ma7pcmxXB672DfNSsSQcg21zsLzyZ8fA7bH29lo1Il0pP2FdAmkgWnQm1WNhwcDhg8q1GeH+h9WrKtlBNxpXGxGkVWfodC1</vt:lpwstr>
  </property>
  <property fmtid="{D5CDD505-2E9C-101B-9397-08002B2CF9AE}" pid="10" name="x1ye=16">
    <vt:lpwstr>zWu4PGkiKhAeDLzjJ5LqD22mL9oz37nD+HX+pN9tyKs4z05VD8qDTiVdR58KUjs3tB7NwgARtbXZbjdXNrK8OK7wyBJFEkvXBBYAwflQyZFmG57ufegL7PrKyt7vTbFVQq/icccTj9Lt6whI1Wf3EnFzy/OiGnxHyNbsy4Pb7/eDop6uZ3JOkANNhnyvKr66p4sH/3ZJwda4JrcTDInJ0pxKxZ7tuw/2MNRXP1ZWsy468+ujQWJtJVftd4VldtR</vt:lpwstr>
  </property>
  <property fmtid="{D5CDD505-2E9C-101B-9397-08002B2CF9AE}" pid="11" name="x1ye=17">
    <vt:lpwstr>RaIW2MjY/Xw5rPkBLM6VZvWBfvD0rYDWN4txvOG+3aRn4r1w3dKR4edLPcx7Ah9mi+YZR0wtbHvS8bH/maYu60e+8Cje+4o86rv53AFCkadOTwk1CiupLVRwVz5CneDdUNbOkyksj8CB+uYWRs1V+JWNWXEtaEaj1rWsvf51J2ttjATv0w3R2SkEWx2Y1+avkD02ZUWZD4FGNGQ3kIf9GgVlHoZDuqtzVa83G8nHFTSNStq+O5rSk4nOxw9fDL2</vt:lpwstr>
  </property>
  <property fmtid="{D5CDD505-2E9C-101B-9397-08002B2CF9AE}" pid="12" name="x1ye=18">
    <vt:lpwstr>jtJPIlfPK50GbHrmG5lID4/jzhbbOkcbnpyfytSKFcYMpiELwwEeH3aIeB/P0fiSFhdmIfrZpHAxTPjd17XvvhkroFMhTEx2+QaE1AATMNBsliO8X+JLW3w/5EWb+qhqd2B17JvYSt6KZZy6uzFoBebc9g1OAizOuntCNyNLqOOFCLQHnj+HCeS/shJQ+pQClD9lXunBnTg5Kn74l5WI1+JHmr95+quVvj3G42Gbxk5oIm2lLak9JiYCFMd4Gmc</vt:lpwstr>
  </property>
  <property fmtid="{D5CDD505-2E9C-101B-9397-08002B2CF9AE}" pid="13" name="x1ye=19">
    <vt:lpwstr>7IVAP1vZCLHuvThVszsq6Ig54A/AYGapegzBakQWaa2ZGSYF53f6D6MBcDMg4ysdeEqQ/3CEoeD68Dtlx2n1uqZsQ5zbESj/MISkWx/1TTnD16f+4JFY3pSztWv31wfr6+vTeivm6qtn5DFN6fHm+bP81EKkdch5+f+XWzu3hYmOGU0Nb6Y8yUDQBogt5hbNays4Y9Zjy7thtQokpEawvQCSTG6lz5dF8kMpMwlNZsoK5b+8mhkKTo+2PavXLCV</vt:lpwstr>
  </property>
  <property fmtid="{D5CDD505-2E9C-101B-9397-08002B2CF9AE}" pid="14" name="x1ye=2">
    <vt:lpwstr>LIZppJvpQ9zDDRLpP2EtoWUuPakpFnQNnzebgei3aVV1eiLMYKfSLYeA/Kbk5w13IKp9epn5IHpjGLdX5nyFY9f0J5BlVPfu+6rCa5MaV9kDA3cfYfUuEkvEdfAuWS4wRw6pXucsi4AgQG9uYRYhGlND6XUuNv8r0VuoURRzMSD/ZWuDwQ2zmwCLukwN1PC447iomLEmEiEGiQ+Ogfef9mMFcc9Bu/uefaba4tS61GbNxTIYKSHKBhC/Leq+Fht</vt:lpwstr>
  </property>
  <property fmtid="{D5CDD505-2E9C-101B-9397-08002B2CF9AE}" pid="15" name="x1ye=20">
    <vt:lpwstr>zpXOk9+95QYKercavBAdSgHcoAIRZw3TJAiby9otjBYHafM16nC+JmBKLX81cCK/1z+ZoCvwWAob9HaK4X2io2hSnoH99QENdPi1Fm35obxWG522ZETFV0Gf+IrC4IZ/pKcIdCJU+0/dnUVchfoHb6wHVAOcI5d6RpxHoF/HgqJ7ox7V+bHYUAw0OxoH30UN0UK2kU59w0rRF9E0ULbIV9Ctj0QmVPOQw97bGgYnQChtHyhu73kAjCSBPuxoQj8</vt:lpwstr>
  </property>
  <property fmtid="{D5CDD505-2E9C-101B-9397-08002B2CF9AE}" pid="16" name="x1ye=21">
    <vt:lpwstr>EGJX+ov0BJdDl2lNB8rxfA900cZdydb9BsfL6pVfOqgFSA/xcjc4OlxW9stSETVylegxaVpjbVuLt3uWowoViZ8DaRBDKMGn4/Ev7ZbqNw7j4YUWysDH2vWX1mo4tAlytsCS0Kk3HSPz9OEUNu98xaYTeNdiI+UUxvqMeT1YWd43a/FrTcKrg7213qtt38HlkuRsCVmJBFH0ekuZz/4hTFQJnQOSWCFu1GnGJ7bB0f6MI6WsPjIweH89VBduTYd</vt:lpwstr>
  </property>
  <property fmtid="{D5CDD505-2E9C-101B-9397-08002B2CF9AE}" pid="17" name="x1ye=22">
    <vt:lpwstr>61kiOKe+eXHww8G7+STqgEqdM5SHRt6jBgk0ndOX24vC8dAoxU+4g1NMmLN1f6g/yr40AeB6ehKAO5H4UbsW+W8K2MTzJFnbD2+Pn5WchiK/R0/DtXjjhg5k3U2aaXnSAfoZCz327GEsTymU0TLnJfXJj4McOY85nbh2xo9Ih89X2Gccih4xs5+BHGOjSTS0n7SMEzONkyvTf/Y4MB7rONnF5BBgt6yyORkib0nMZkK4Etzq2NYdm0jVak3DIfF</vt:lpwstr>
  </property>
  <property fmtid="{D5CDD505-2E9C-101B-9397-08002B2CF9AE}" pid="18" name="x1ye=23">
    <vt:lpwstr>yIvIkkRGX4B3hqaWpLuh2o7AI6JuSVQFpv1rvnMadSqjWWe9NWpUcldSx9YTf5qKzZleEcyGLExplXKSD1i3hdm8vSYTYq/YoqfSWP4+aJIT9sMSgO40ru+fKvwAC36VDhgYSDjY9WHPIEcqj5XKzMf31ZRer56Wi630HwUPOkJeaiNhZxvjInluDzlGD/MNqwIKC4cJrc9IExmbp974uD704Hrl5qHp2k+LeNa6+orfiQtX+6T/AatWO53gvB0</vt:lpwstr>
  </property>
  <property fmtid="{D5CDD505-2E9C-101B-9397-08002B2CF9AE}" pid="19" name="x1ye=24">
    <vt:lpwstr>Y7fQBkz84qwzjTyjieLy20gf512/W8v5lTnBTJlyPJhsC4Ugar5A+OdnS5+rI6dv10e6E8yaukr4EqI56EAAHITCt1VKcKZD/CgB0wziu6YV5kOF+U3j55FGfBmar5ZKv4qbAS9WymeP3qEDRtZIb8QF27T72cfIBP3nz5PTZw2rT/whCXP7uTBWmxzcHzL8ra5PgXR6H/lF/Bsyh1nHxTw5pK9V/gCIju3sMgtAT6+BkFLAqu8hjH3g6RfsCn9</vt:lpwstr>
  </property>
  <property fmtid="{D5CDD505-2E9C-101B-9397-08002B2CF9AE}" pid="20" name="x1ye=25">
    <vt:lpwstr>p6iCUgKXmmm+OA08kHSCn3YmmNoWkDqfur7jGqummvq52GfnwLnCsaPW02tpXQgQAJ9NFrmy8kzIExxxfkF+9z0SxUUB+ZRI9ocDvD0P5kwhFEMjvTZJaAG87vlt0vTJzLU3zci+dwHE2vSdbBi6y4+2J0vdF6M2uW3BStM132L3WyeI/0bAT2S+06dYIG4nm7E1CFZVypRMKblyHsagcSV8qCfOpunYlw1OWuZ1EUQGUrv0x9Yi5ZRP+DWH6tH</vt:lpwstr>
  </property>
  <property fmtid="{D5CDD505-2E9C-101B-9397-08002B2CF9AE}" pid="21" name="x1ye=26">
    <vt:lpwstr>ndAMrUxb/v7+oO+AghajsuP//MpuWXQmaioa+8ZhkCpuk1sZfvCWaVoG9EICCG6MpVDN8UJnjjQdN5pMx+8EVkV5PULQC1O/JLuX6y2YPVWUCOk/biNUXapQ6v3HTXVtw5KN7PNtQlEENxPe9L7X9mYAur3RsvY69edlt5309ySkjZrBzXhLWH/hnws2b8qKne1GWyWbhcF+IwwWS8TQnDirIDJYGY0K1z1G3iXBc5c+Q2rEzkwyR+s18L2GfhZ</vt:lpwstr>
  </property>
  <property fmtid="{D5CDD505-2E9C-101B-9397-08002B2CF9AE}" pid="22" name="x1ye=27">
    <vt:lpwstr>Gh8hGvKdN+HEbtYVPhyqGXOWVk3tvEEHQsLO95asqvfoiKjP8dLEhQH+t8QL8XqdKbGsyTylDOdWOn+4h0lal+XpJWxM00Ow1tzpj4tdMWsUVGuJ3HEMq4ilEpJlBEvB9EZZ3MJZ2reshVozA4cbyfOsVn0ASl6GppXEFk93mwq9yWnjQucBCS4KejRSpEfCbO55mOlUcGPgejOgzIqyNbAvMIFO1Mf0XQmqRTWlU5jnj+hn1GRe2yYks+OnAA5</vt:lpwstr>
  </property>
  <property fmtid="{D5CDD505-2E9C-101B-9397-08002B2CF9AE}" pid="23" name="x1ye=28">
    <vt:lpwstr>cpHoFvuNpsq+BAn3e0CLCxltAOfHmKxezU1KULr57sqhppEIGAGC+RQn1dfVFvXolDtd+bNIPIakzl4a56rQYsT38xMk2O/yhyMQiTMkh35BSAV0TLAcE2RrQFEs8URCPBA+sAbMn0pj9eTKXfzOVKi00sYhCrBquKSYbGK9r/puTu7bnY73jdX2UfSkAyW8g5KDDG5p1bbfRWnjWBj4O8L6e2qYbMEQHvtJTNOkye29Y/Tz5soveZBRRmt4huQ</vt:lpwstr>
  </property>
  <property fmtid="{D5CDD505-2E9C-101B-9397-08002B2CF9AE}" pid="24" name="x1ye=29">
    <vt:lpwstr>3Pd+ZRIa41bjbraVbxKxroNflsOuBojrkIozYHgCrV37OLyejz0HIpyl5W+m/FDN/+ZNlR6GJAmTOlrksFNsFpwJqthrKgAkzLQk8eDe9+c0B98fTMJWNIXP7ZV0roUVzDbM6mB/3x4KJKDFMgOEObOWaujYl5ygwLCauziw1EpfmscnsAPV9AGuvciq5HhPR4ek6Tj98LUdWSmZ4CZhmlER9arWUHcOIYw1IqQFXr/ai0wXTFjbBeO2kPRp6FP</vt:lpwstr>
  </property>
  <property fmtid="{D5CDD505-2E9C-101B-9397-08002B2CF9AE}" pid="25" name="x1ye=3">
    <vt:lpwstr>HPWH5twTY1jjjFhn0SYnjN5kTLAT2RRwbFA0VIIVAXGprrehX6h3Zl+gUn99G4173rHU2tt4/xRrW/4Bgsq2OZuvJU5ISSV8ugU//am/Y7AoX3slUSIveKHsbGNQdiLB9Z8UcS6zkxghGCXOujiVbQ8RTGBcUI9RZrKV92slJEjqA0+jJx8cffa2ZLIGBgHy6UJowUlw2WKrhKDHRcTJPVrGO4T1pDMy8FJmG2tvZbf2dDoSTkvOlHF6J0R3UhQ</vt:lpwstr>
  </property>
  <property fmtid="{D5CDD505-2E9C-101B-9397-08002B2CF9AE}" pid="26" name="x1ye=30">
    <vt:lpwstr>eI/5n6eFT4I7tOdLSFWsvwaZckfm0bfP0+4HG4yutK+DKw7EfVZPkeALIAK4Y5oV4bwEk6B22Hn9MmvdBtpUsp66/4TkrPe/kAeaAPHnFdvOQHvmQfkmOBFYFDBNGdXcfno3YsF0Cs3Fbtq3ULSx8//S3Trh2QAibHab74fdJkWnPxJO/hftY+B+078svf2S5/FZ45n0RdOw62XSTRRfOcVA+gLvmzaZDw1VFhhpEndVyAGhQvJR1CCl7mjF0qc</vt:lpwstr>
  </property>
  <property fmtid="{D5CDD505-2E9C-101B-9397-08002B2CF9AE}" pid="27" name="x1ye=31">
    <vt:lpwstr>N4dGr+nj41J2wTVdvXlHp4qHqSHJPfXIXvHR8uOX/5zWeneyTvW2Wby/G5ruL2Lq1xbUgE9dQlwFEFj5Ppx1CI9SN3sc93EIHp5a5QoQ2GYySvUec5G30B7jWBBvjeYgn4CrCXxXS1eMLwk8yBk+gAwCiKb6arTzxLLc+ToMkLXUYvyyAU6aCVLZKeTrnbr2q9FfpSDoLYbnBARfvnwOg/21akQSU82UJu59UpZ8BYjBrHf+Yx8c/8HDdW6sWLR</vt:lpwstr>
  </property>
  <property fmtid="{D5CDD505-2E9C-101B-9397-08002B2CF9AE}" pid="28" name="x1ye=32">
    <vt:lpwstr>Oe385Fqd2pDI2KwodE7D4S7wYHrbaBRI8Ar/cIa+Eyey4E1GGjx1Z2YiPABO4N1To3nnxBu4dEeGX9eCKt/hseymRadqDgmF2lLGYrfQyoahES5A73ZL3d0Td8sYoakVXZQcLfvlHgU7yU+6dW3mbHP+E1CdMxeeZCPdqCduamzf1pYhIBrsM1PdSvm1uy4nUXuzoMe7EYyjSujhntIs7fOlKLAFG5fYa0HZNHxCaHWD2VUUUpDYN1tSyxlWGyC</vt:lpwstr>
  </property>
  <property fmtid="{D5CDD505-2E9C-101B-9397-08002B2CF9AE}" pid="29" name="x1ye=33">
    <vt:lpwstr>puqhbRktiwqmwz0Dke9U+nuGL3HrbOoQ2ZgzSWF9Z0SOn8gild0YK9jcpHpV00RDFC7DBT4JvXyCznKvI6EP0JfBHwfqJUwFfP4sK8QD1qJLP28yK0tRxgnKDPmSIj9a46eCjMRZQLKn3P955keIYuCzfiSTZ/RGWzB/KrGyfiCwSeuRbWIBrkOeqnBuJWT8VjfH2hPNOWzd5fDLndQnMZrYlbIyfImXYbyDp54w9U0HoYUcGv+YpszZeqckjFq</vt:lpwstr>
  </property>
  <property fmtid="{D5CDD505-2E9C-101B-9397-08002B2CF9AE}" pid="30" name="x1ye=34">
    <vt:lpwstr>3LCODelJHMQ0U3PnF33HIpMAFFpNKgF2xS5wVQXRSsX/Tuyeo2aqQoc94fKF9x4gLcQQSbDP5YEkzHiroO+nN3sgBwyx1lP11w34zKx85Q05BT8xSqMLD1QKNejMjWc8+MXgTrHC7alyURsEerPJC/GK2z2j3pCJUMXUbyBKNmul+ZvGQGAW1wNdqDugJ9tJ/LSStFzWzk65cUEBLfY9XPbO7S9ec4FJgsyzfOfbOBtuoMThVh12GC1fsV2p3Wq</vt:lpwstr>
  </property>
  <property fmtid="{D5CDD505-2E9C-101B-9397-08002B2CF9AE}" pid="31" name="x1ye=35">
    <vt:lpwstr>agVhFGb5Z2O4Vc8l4969zAWQXJKwPoP/sMPrTVJxH6Mhii5ye3iTCsH4lhckItA6aO5KYX+DotIf7X6AZRy8epPW/A3dTR2PnDVRy/qiVP3aZ9Es+/eATNaKbQ0BU9rGw6rmjyeef2CJvPEpFwnEWRczZY1vEtpLeVBaIAPs24lc81TpX+K4lPRFAZS4ujR+I+TyILxwx7RjC4t5CJvHenJc8Md1SI50dQazI8G0+OYqHAGuB8TvBqdzuBKxIqA</vt:lpwstr>
  </property>
  <property fmtid="{D5CDD505-2E9C-101B-9397-08002B2CF9AE}" pid="32" name="x1ye=36">
    <vt:lpwstr>iDjadL6f46sRp0VDWm0du+o47tYs2hr9TOBVIgwdtkIUbdBfGTJcv4mhOd+ip/SZIOHbNCVRQPk7kdknELNoWMuyIAXnQPWAw+0mXZN7vPGZHMouZBRoLaFxYfd+CGh9hh6c3WPE1mfKV/oVsrQvnjMGd5nstDtwOLSY1j6nK4WsZGbg0rDLHs4jLofbV0xrfkhEaVcZM8x9wAok7PbBzW2SNTHbC6RxcO270autvbQzX8vAfcpaYJ9J91dF6RC</vt:lpwstr>
  </property>
  <property fmtid="{D5CDD505-2E9C-101B-9397-08002B2CF9AE}" pid="33" name="x1ye=37">
    <vt:lpwstr>Ej/SEKs3Vy5u+VnPdI0lRfnQ4GAc7/facHgF/bcCg8MFDONCm4A3WIAKPVPBYAtUWbRqs3TOLeyUwKKxF0oHI9nwSJuPk7ZpaqZtqERefPsZQmUWvJ+jKBHgc7yf1fk1jSpyIGdjrO70XHHclmOjFfrhznx66k4PNFsuoJ2v672Zea8Gu2rnsQOfaIDJ8xeAmpMlF1wKuM0GUoNFqij3j7UlZmyOmbkE5mVM7sS2tddSmkkfHPhPZnG8MvrOI6J</vt:lpwstr>
  </property>
  <property fmtid="{D5CDD505-2E9C-101B-9397-08002B2CF9AE}" pid="34" name="x1ye=38">
    <vt:lpwstr>k0l50crnQp9I4dGQgZk3bsDwMS9PHyAmmOCrEzuIsPvf14K7ss/erkPced9db7vX1O+qG5d9tQ9VQyBhaGQyWISKwLXiKe5CrG51C/jPrTqjqdsc9rfQ0/JC7c8Eock5G3fgzoc8h6FGVZAJp7RAEwUCRKk7znxZeUY/j8NFDzv/80HFelDCYAAA==</vt:lpwstr>
  </property>
  <property fmtid="{D5CDD505-2E9C-101B-9397-08002B2CF9AE}" pid="35" name="x1ye=4">
    <vt:lpwstr>amqu+1oyoTv+fYAwHzpibtG9QQ4dN1vEf7ps3m37mL6WqIycbDZ5Kl2rFO6Fy1Zdh37PT02po3KeVY6/zgD/1mhEbtWzpP08qCcj2wpkLZmGJD/zvDFFSz4o3SwKdfzpD3x15OdraHKZgpOOLdPOuzdoEv5Dzid6Oyl106cb4zNd1Z2iAiooSpiAuJ20ulIFsZkKY0VVE1kuK23Cks/6bVDMN22qxAs9sNTV2+LBnXJhjc/7eRehcf1bBcDlo6+</vt:lpwstr>
  </property>
  <property fmtid="{D5CDD505-2E9C-101B-9397-08002B2CF9AE}" pid="36" name="x1ye=5">
    <vt:lpwstr>4sUYP3O0q6xZuWdrB2pV1Ujhj7z+XpWRNSRwn+HF7ZcO4Il6+Wm4xljyUHxohlSNqE//aDPGhZ94G/R1oKsapm0LGLbg7hGcH4AMa9kjiQgrtRgobMjjH8ehQ2LGxhMvcw8MvOnrPLGyMofHDfG1j5fhZSilNY3srMCNgz8sznq8DmTH31cDgUydJYQq0871ol8nefp0ZuDu7tZz3wS+z4NMAmUggpJ3FHUaYctsWaF/rvGfPluSWSGGBQ8G0vy</vt:lpwstr>
  </property>
  <property fmtid="{D5CDD505-2E9C-101B-9397-08002B2CF9AE}" pid="37" name="x1ye=6">
    <vt:lpwstr>hDgHey80kdryWAteKxBK2ars+4ukiccD1N+lZ5oXHLn4YWHhlasyrKQ+QoyYqSLOh32EiVij2r7Wuwsm1Hrt3DtHpUZuxLDtBXs08+DoPh7aW339ndQ5QvHTDrhp6poaScSbaaqSH5TYB5eNRDHxfo0Q13n76tvwI+zZHZL6u29KXXgSWKY0jAbHKo4Gl+ux4a/JTRh3KGtD588VpecZvoMNxRLc+DjzGqrtsma9q6ERft7K3maJo4EeVTgC+zn</vt:lpwstr>
  </property>
  <property fmtid="{D5CDD505-2E9C-101B-9397-08002B2CF9AE}" pid="38" name="x1ye=7">
    <vt:lpwstr>yOwdGUinmaDjXUFoCysp8YtDXGaZ47lHQtUVl9ufHvI5PyAjBHVO0hn/sAxCc7IUQ28mH4GLSDvmGISNMiz6Ob9IkUPsvAl6Rr1TStM/qK+g3aznS5iEfyoLLLgMfTeenS8mn8H7y+eb3SWhv9bZY42Y+HSo7FwUnN2Jgz7r5MmKtkXPAigMPnoODDnLRDyLtP0gxYZlF2JyO1fOs6buzIKKFedpVMT/SJWOqQiPX6MHlVDBCg8I6hm8L5D1oUL</vt:lpwstr>
  </property>
  <property fmtid="{D5CDD505-2E9C-101B-9397-08002B2CF9AE}" pid="39" name="x1ye=8">
    <vt:lpwstr>CJvG8BBx3lF1AN+DpzlrCpoSFiFKzFTlxRZ7eW2lAlRGR00lce1Ar4kLOTKExgd0+c3RH0eOWOGhTUhmAZCzoSZEKEjz2C8+Hlg9Q/ZaagQF1ms2LI2X6DaDSpdPUsM37tps/JqUS1+Ys9fh8rmPwjcZOl1uoo9R4qCft65MZbZlKBJLRQ412PtkW3kpN3x+qLY9sVrqULWnemtzt/3+7Mu2pJ9kbB7hQtN1OINZwWOjWlwvPxy4hNfe0FrOIGz</vt:lpwstr>
  </property>
  <property fmtid="{D5CDD505-2E9C-101B-9397-08002B2CF9AE}" pid="40" name="x1ye=9">
    <vt:lpwstr>KPinlZLi8llWPnM6L4uh8pHd2HKg0lT2SUWnyFmk7mmyDr2RKLODlGynOmy67l2xcn3ilbohyoK8fd9DK+WqHomawxnV5qg67HaxIQQ/wOJBikdOrkslWiXDQ4FhPmXss0Qym+AovMhWPKyK6iXdOBlF8HT9ZYtEvcRXPj3IcEJXkZQfatRhaW+MZZJyMMRkcMvH59IN78/X4ks0bz9za4+N6U3PN03BJMqmUtQKwjO/4u8KEYskZ+ZK1BKqLPO</vt:lpwstr>
  </property>
</Properties>
</file>